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8B" w:rsidRPr="00C80244" w:rsidRDefault="00E0268B" w:rsidP="00E0268B">
      <w:pPr>
        <w:bidi/>
        <w:jc w:val="both"/>
        <w:rPr>
          <w:b/>
          <w:bCs/>
          <w:sz w:val="32"/>
          <w:szCs w:val="32"/>
          <w:rtl/>
        </w:rPr>
      </w:pPr>
      <w:r w:rsidRPr="00C80244">
        <w:rPr>
          <w:b/>
          <w:bCs/>
          <w:sz w:val="32"/>
          <w:szCs w:val="32"/>
        </w:rPr>
        <w:t xml:space="preserve">Transitive Verb </w:t>
      </w:r>
      <w:r w:rsidRPr="00C80244">
        <w:rPr>
          <w:rFonts w:cs="Arial"/>
          <w:b/>
          <w:bCs/>
          <w:sz w:val="32"/>
          <w:szCs w:val="32"/>
          <w:rtl/>
        </w:rPr>
        <w:t>فعل متعدي</w:t>
      </w: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</w:p>
    <w:p w:rsidR="00C80244" w:rsidRDefault="00E0268B" w:rsidP="00E0268B">
      <w:pPr>
        <w:bidi/>
        <w:jc w:val="both"/>
        <w:rPr>
          <w:rFonts w:cs="Arial"/>
          <w:sz w:val="32"/>
          <w:szCs w:val="32"/>
          <w:rtl/>
        </w:rPr>
      </w:pPr>
      <w:r w:rsidRPr="00C80244">
        <w:rPr>
          <w:rFonts w:cs="Arial"/>
          <w:b/>
          <w:bCs/>
          <w:sz w:val="32"/>
          <w:szCs w:val="32"/>
          <w:rtl/>
        </w:rPr>
        <w:t>الفعل المتعدي</w:t>
      </w:r>
    </w:p>
    <w:p w:rsidR="00D626C1" w:rsidRDefault="00E0268B" w:rsidP="00D626C1">
      <w:pPr>
        <w:bidi/>
        <w:jc w:val="both"/>
        <w:rPr>
          <w:rFonts w:cs="Arial"/>
          <w:sz w:val="32"/>
          <w:szCs w:val="32"/>
          <w:rtl/>
        </w:rPr>
      </w:pPr>
      <w:r w:rsidRPr="00E0268B">
        <w:rPr>
          <w:rFonts w:cs="Arial"/>
          <w:sz w:val="32"/>
          <w:szCs w:val="32"/>
          <w:rtl/>
        </w:rPr>
        <w:t xml:space="preserve"> هو ما يتعدى فاعله الى المفعول به، لهذا لا يكتفي في اللغة السومرية بنمط تصريفي واحد وإنما يتعدى الى تصريفين ، يظهران بشكل سوابق او لواحق في الجملة السومرية ، والسبب أن صيغة الفعل المتعدي صيغة محددة الزمن إذا عددنا أن اللغة السومرية تقسم الفعل حسب صيغه الى خمطو (ماضي) ومارو (حاضر) </w:t>
      </w:r>
    </w:p>
    <w:p w:rsidR="00D626C1" w:rsidRDefault="00D626C1" w:rsidP="00D626C1">
      <w:pPr>
        <w:bidi/>
        <w:jc w:val="both"/>
        <w:rPr>
          <w:rFonts w:cs="Arial"/>
          <w:sz w:val="32"/>
          <w:szCs w:val="32"/>
          <w:rtl/>
        </w:rPr>
      </w:pPr>
    </w:p>
    <w:p w:rsidR="00E0268B" w:rsidRPr="00E0268B" w:rsidRDefault="00E0268B" w:rsidP="00D626C1">
      <w:pPr>
        <w:bidi/>
        <w:jc w:val="both"/>
        <w:rPr>
          <w:sz w:val="32"/>
          <w:szCs w:val="32"/>
          <w:rtl/>
        </w:rPr>
      </w:pPr>
      <w:r w:rsidRPr="00E0268B">
        <w:rPr>
          <w:rFonts w:cs="Arial"/>
          <w:sz w:val="32"/>
          <w:szCs w:val="32"/>
          <w:rtl/>
        </w:rPr>
        <w:t>فيستعمل</w:t>
      </w:r>
      <w:r w:rsidR="00D626C1">
        <w:rPr>
          <w:rFonts w:hint="cs"/>
          <w:sz w:val="32"/>
          <w:szCs w:val="32"/>
          <w:rtl/>
        </w:rPr>
        <w:t xml:space="preserve"> </w:t>
      </w:r>
      <w:r w:rsidRPr="00E0268B">
        <w:rPr>
          <w:rFonts w:cs="Arial"/>
          <w:sz w:val="32"/>
          <w:szCs w:val="32"/>
          <w:rtl/>
        </w:rPr>
        <w:t>لهذا النظام السوابق الصيغة خمطو واللواحق لصيغة مارو</w:t>
      </w:r>
      <w:r w:rsidR="00D626C1">
        <w:rPr>
          <w:rFonts w:cs="Arial" w:hint="cs"/>
          <w:sz w:val="32"/>
          <w:szCs w:val="32"/>
          <w:rtl/>
        </w:rPr>
        <w:t xml:space="preserve">. </w:t>
      </w: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</w:p>
    <w:p w:rsidR="00E0268B" w:rsidRPr="00C80244" w:rsidRDefault="00E0268B" w:rsidP="00E0268B">
      <w:pPr>
        <w:bidi/>
        <w:jc w:val="both"/>
        <w:rPr>
          <w:b/>
          <w:bCs/>
          <w:sz w:val="32"/>
          <w:szCs w:val="32"/>
          <w:rtl/>
        </w:rPr>
      </w:pPr>
      <w:r w:rsidRPr="00C80244">
        <w:rPr>
          <w:rFonts w:cs="Arial"/>
          <w:b/>
          <w:bCs/>
          <w:sz w:val="32"/>
          <w:szCs w:val="32"/>
          <w:rtl/>
        </w:rPr>
        <w:t>سوابق ضمير الفاعل في صيغة خمطو (ماضي)</w:t>
      </w:r>
      <w:r w:rsidRPr="00C80244">
        <w:rPr>
          <w:b/>
          <w:bCs/>
          <w:sz w:val="32"/>
          <w:szCs w:val="32"/>
        </w:rPr>
        <w:t xml:space="preserve"> :</w:t>
      </w: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</w:p>
    <w:p w:rsidR="00E0268B" w:rsidRDefault="00E0268B" w:rsidP="00E0268B">
      <w:pPr>
        <w:bidi/>
        <w:jc w:val="both"/>
        <w:rPr>
          <w:rFonts w:cs="Arial" w:hint="cs"/>
          <w:sz w:val="32"/>
          <w:szCs w:val="32"/>
          <w:rtl/>
          <w:lang w:bidi="ar-EG"/>
        </w:rPr>
      </w:pPr>
      <w:r w:rsidRPr="00E0268B">
        <w:rPr>
          <w:rFonts w:cs="Arial"/>
          <w:sz w:val="32"/>
          <w:szCs w:val="32"/>
          <w:rtl/>
        </w:rPr>
        <w:t>تشمل السوابق في صيغة خطمو (ماضي) جميع ضمائر المفرد عدا الجمع الذي يقتصر على الشخص الثالث المفرد. وتأتي هذه الضمائر سابقة لجذر ال</w:t>
      </w:r>
      <w:bookmarkStart w:id="0" w:name="_GoBack"/>
      <w:bookmarkEnd w:id="0"/>
      <w:r w:rsidRPr="00E0268B">
        <w:rPr>
          <w:rFonts w:cs="Arial"/>
          <w:sz w:val="32"/>
          <w:szCs w:val="32"/>
          <w:rtl/>
        </w:rPr>
        <w:t>فعل</w:t>
      </w:r>
      <w:r>
        <w:rPr>
          <w:rFonts w:cs="Arial" w:hint="cs"/>
          <w:sz w:val="32"/>
          <w:szCs w:val="32"/>
          <w:rtl/>
          <w:lang w:bidi="ar-EG"/>
        </w:rPr>
        <w:t xml:space="preserve">. </w:t>
      </w: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  <w:r w:rsidRPr="00E0268B">
        <w:rPr>
          <w:rFonts w:cs="Arial"/>
          <w:sz w:val="32"/>
          <w:szCs w:val="32"/>
          <w:rtl/>
        </w:rPr>
        <w:t xml:space="preserve"> </w:t>
      </w: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  <w:r w:rsidRPr="00E0268B">
        <w:rPr>
          <w:rFonts w:cs="Arial"/>
          <w:sz w:val="32"/>
          <w:szCs w:val="32"/>
          <w:rtl/>
        </w:rPr>
        <w:t xml:space="preserve">فأن هذه الضمائر </w:t>
      </w:r>
      <w:r w:rsidRPr="00E0268B">
        <w:rPr>
          <w:rFonts w:cs="Arial"/>
          <w:b/>
          <w:bCs/>
          <w:sz w:val="32"/>
          <w:szCs w:val="32"/>
          <w:rtl/>
        </w:rPr>
        <w:t>هي</w:t>
      </w:r>
      <w:r w:rsidRPr="00E0268B">
        <w:rPr>
          <w:b/>
          <w:bCs/>
          <w:sz w:val="32"/>
          <w:szCs w:val="32"/>
        </w:rPr>
        <w:t xml:space="preserve"> :</w:t>
      </w: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  <w:r w:rsidRPr="00E0268B">
        <w:rPr>
          <w:rFonts w:cs="Arial"/>
          <w:sz w:val="32"/>
          <w:szCs w:val="32"/>
          <w:rtl/>
        </w:rPr>
        <w:t xml:space="preserve">الشخص الأول المفرد : </w:t>
      </w:r>
      <w:r>
        <w:rPr>
          <w:rFonts w:cs="Arial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>Ø</w:t>
      </w:r>
      <w:r w:rsidRPr="00E0268B">
        <w:rPr>
          <w:rFonts w:cs="Arial"/>
          <w:sz w:val="32"/>
          <w:szCs w:val="32"/>
          <w:rtl/>
        </w:rPr>
        <w:t>أي لا توجد علامة تمثله</w:t>
      </w: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  <w:r w:rsidRPr="00E0268B">
        <w:rPr>
          <w:rFonts w:cs="Arial"/>
          <w:sz w:val="32"/>
          <w:szCs w:val="32"/>
          <w:rtl/>
        </w:rPr>
        <w:t>الشخص الثاني المفرد</w:t>
      </w:r>
      <w:r w:rsidRPr="00E0268B">
        <w:rPr>
          <w:sz w:val="32"/>
          <w:szCs w:val="32"/>
        </w:rPr>
        <w:t xml:space="preserve"> : e .</w:t>
      </w: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  <w:r w:rsidRPr="00E0268B">
        <w:rPr>
          <w:rFonts w:cs="Arial"/>
          <w:sz w:val="32"/>
          <w:szCs w:val="32"/>
          <w:rtl/>
        </w:rPr>
        <w:t>الشخص الثالث المفرد للعاقل</w:t>
      </w:r>
      <w:r w:rsidRPr="00E0268B">
        <w:rPr>
          <w:sz w:val="32"/>
          <w:szCs w:val="32"/>
        </w:rPr>
        <w:t xml:space="preserve">  n .</w:t>
      </w: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  <w:r w:rsidRPr="00E0268B">
        <w:rPr>
          <w:rFonts w:cs="Arial"/>
          <w:sz w:val="32"/>
          <w:szCs w:val="32"/>
          <w:rtl/>
        </w:rPr>
        <w:t>الشخص الثالث المفرد لغير العاقل</w:t>
      </w:r>
      <w:r w:rsidRPr="00E0268B">
        <w:rPr>
          <w:sz w:val="32"/>
          <w:szCs w:val="32"/>
        </w:rPr>
        <w:t xml:space="preserve">  b .</w:t>
      </w:r>
    </w:p>
    <w:p w:rsidR="00E0268B" w:rsidRPr="00E0268B" w:rsidRDefault="00E0268B" w:rsidP="00E0268B">
      <w:pPr>
        <w:bidi/>
        <w:jc w:val="both"/>
        <w:rPr>
          <w:sz w:val="32"/>
          <w:szCs w:val="32"/>
          <w:rtl/>
        </w:rPr>
      </w:pPr>
    </w:p>
    <w:p w:rsidR="00A9204E" w:rsidRPr="00E0268B" w:rsidRDefault="00E0268B" w:rsidP="00E0268B">
      <w:pPr>
        <w:bidi/>
        <w:jc w:val="both"/>
        <w:rPr>
          <w:sz w:val="32"/>
          <w:szCs w:val="32"/>
        </w:rPr>
      </w:pPr>
      <w:r w:rsidRPr="00E0268B">
        <w:rPr>
          <w:rFonts w:cs="Arial"/>
          <w:sz w:val="32"/>
          <w:szCs w:val="32"/>
          <w:rtl/>
        </w:rPr>
        <w:t>الشخص الثالث الجمع :</w:t>
      </w:r>
      <w:r>
        <w:rPr>
          <w:rFonts w:cs="Arial" w:hint="cs"/>
          <w:sz w:val="32"/>
          <w:szCs w:val="32"/>
          <w:rtl/>
        </w:rPr>
        <w:t xml:space="preserve">   </w:t>
      </w:r>
      <w:r w:rsidRPr="00E0268B">
        <w:rPr>
          <w:rFonts w:cs="Arial"/>
          <w:sz w:val="32"/>
          <w:szCs w:val="32"/>
          <w:rtl/>
        </w:rPr>
        <w:t xml:space="preserve"> </w:t>
      </w:r>
      <w:r w:rsidRPr="00E0268B">
        <w:rPr>
          <w:sz w:val="32"/>
          <w:szCs w:val="32"/>
        </w:rPr>
        <w:t>e</w:t>
      </w:r>
      <w:r>
        <w:rPr>
          <w:rFonts w:cstheme="minorHAnsi"/>
          <w:sz w:val="32"/>
          <w:szCs w:val="32"/>
        </w:rPr>
        <w:t>š</w:t>
      </w:r>
      <w:r w:rsidRPr="00E0268B"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rtl/>
        </w:rPr>
        <w:t xml:space="preserve"> - </w:t>
      </w:r>
      <w:r w:rsidRPr="00E0268B">
        <w:rPr>
          <w:rFonts w:cs="Arial"/>
          <w:sz w:val="32"/>
          <w:szCs w:val="32"/>
          <w:rtl/>
        </w:rPr>
        <w:t xml:space="preserve">جذر الفعل - </w:t>
      </w:r>
      <w:r w:rsidRPr="00E0268B">
        <w:rPr>
          <w:sz w:val="32"/>
          <w:szCs w:val="32"/>
        </w:rPr>
        <w:t>n</w:t>
      </w:r>
    </w:p>
    <w:sectPr w:rsidR="00A9204E" w:rsidRPr="00E0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8B"/>
    <w:rsid w:val="00645252"/>
    <w:rsid w:val="006D3D74"/>
    <w:rsid w:val="0083569A"/>
    <w:rsid w:val="008867A3"/>
    <w:rsid w:val="00A9204E"/>
    <w:rsid w:val="00C80244"/>
    <w:rsid w:val="00D626C1"/>
    <w:rsid w:val="00E0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5E0C"/>
  <w15:chartTrackingRefBased/>
  <w15:docId w15:val="{83119691-6115-433A-883F-31C690AA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867A3"/>
    <w:rPr>
      <w:sz w:val="28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7A3"/>
    <w:rPr>
      <w:sz w:val="28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202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2024-10-04T13:13:00Z</dcterms:created>
  <dcterms:modified xsi:type="dcterms:W3CDTF">2024-10-04T13:19:00Z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