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9311" w14:textId="77777777" w:rsidR="00871EF9" w:rsidRDefault="00871EF9" w:rsidP="00871EF9">
      <w:pPr>
        <w:widowControl w:val="0"/>
        <w:tabs>
          <w:tab w:val="left" w:pos="487"/>
        </w:tabs>
        <w:suppressAutoHyphens/>
        <w:spacing w:after="0" w:line="240" w:lineRule="auto"/>
        <w:ind w:left="1" w:firstLine="0"/>
        <w:rPr>
          <w:rFonts w:ascii="Times New Roman" w:eastAsia="Times New Roman" w:hAnsi="Times New Roman" w:cs="Times New Roman"/>
          <w:b/>
          <w:bCs/>
          <w:sz w:val="28"/>
          <w:szCs w:val="28"/>
          <w:u w:val="single"/>
        </w:rPr>
      </w:pPr>
    </w:p>
    <w:p w14:paraId="7B33A815" w14:textId="77777777" w:rsidR="00B95656" w:rsidRDefault="00B95656" w:rsidP="00871EF9">
      <w:pPr>
        <w:widowControl w:val="0"/>
        <w:tabs>
          <w:tab w:val="left" w:pos="487"/>
        </w:tabs>
        <w:suppressAutoHyphens/>
        <w:spacing w:after="0" w:line="240" w:lineRule="auto"/>
        <w:ind w:left="1" w:firstLine="0"/>
        <w:rPr>
          <w:rFonts w:ascii="Times New Roman" w:eastAsia="Times New Roman" w:hAnsi="Times New Roman" w:cs="Times New Roman"/>
          <w:b/>
          <w:bCs/>
          <w:sz w:val="28"/>
          <w:szCs w:val="28"/>
          <w:u w:val="single"/>
        </w:rPr>
      </w:pPr>
    </w:p>
    <w:p w14:paraId="08DA9BB0" w14:textId="77777777" w:rsidR="00B95656" w:rsidRDefault="00B95656" w:rsidP="00871EF9">
      <w:pPr>
        <w:widowControl w:val="0"/>
        <w:tabs>
          <w:tab w:val="left" w:pos="487"/>
        </w:tabs>
        <w:suppressAutoHyphens/>
        <w:spacing w:after="0" w:line="240" w:lineRule="auto"/>
        <w:ind w:left="1" w:firstLine="0"/>
        <w:rPr>
          <w:rFonts w:ascii="Times New Roman" w:eastAsia="Times New Roman" w:hAnsi="Times New Roman" w:cs="Times New Roman"/>
          <w:b/>
          <w:bCs/>
          <w:sz w:val="28"/>
          <w:szCs w:val="28"/>
          <w:u w:val="single"/>
        </w:rPr>
      </w:pPr>
    </w:p>
    <w:p w14:paraId="43A05DC1" w14:textId="38A5A681" w:rsidR="00B95656" w:rsidRDefault="00B95656" w:rsidP="00871EF9">
      <w:pPr>
        <w:widowControl w:val="0"/>
        <w:tabs>
          <w:tab w:val="left" w:pos="487"/>
        </w:tabs>
        <w:suppressAutoHyphens/>
        <w:spacing w:after="0" w:line="240" w:lineRule="auto"/>
        <w:ind w:left="1" w:firstLine="0"/>
        <w:rPr>
          <w:rFonts w:ascii="Times New Roman" w:eastAsia="Times New Roman" w:hAnsi="Times New Roman" w:cs="Times New Roman"/>
          <w:b/>
          <w:bCs/>
          <w:sz w:val="28"/>
          <w:szCs w:val="28"/>
          <w:u w:val="single"/>
        </w:rPr>
      </w:pPr>
    </w:p>
    <w:p w14:paraId="7DF0091F" w14:textId="45F16660" w:rsidR="00B5521E" w:rsidRDefault="00B5521E" w:rsidP="00B5521E">
      <w:pPr>
        <w:rPr>
          <w:rtl/>
          <w:lang w:bidi="ar-IQ"/>
        </w:rPr>
      </w:pPr>
      <w:r>
        <w:rPr>
          <w:noProof/>
        </w:rPr>
        <mc:AlternateContent>
          <mc:Choice Requires="wps">
            <w:drawing>
              <wp:anchor distT="45720" distB="45720" distL="114300" distR="114300" simplePos="0" relativeHeight="251668480" behindDoc="0" locked="0" layoutInCell="1" allowOverlap="1" wp14:anchorId="6FA905CD" wp14:editId="44E87C7F">
                <wp:simplePos x="0" y="0"/>
                <wp:positionH relativeFrom="margin">
                  <wp:posOffset>4730750</wp:posOffset>
                </wp:positionH>
                <wp:positionV relativeFrom="paragraph">
                  <wp:posOffset>63500</wp:posOffset>
                </wp:positionV>
                <wp:extent cx="2152650" cy="22345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234565"/>
                        </a:xfrm>
                        <a:prstGeom prst="rect">
                          <a:avLst/>
                        </a:prstGeom>
                        <a:solidFill>
                          <a:srgbClr val="FFFFFF"/>
                        </a:solidFill>
                        <a:ln w="9525">
                          <a:solidFill>
                            <a:schemeClr val="bg1"/>
                          </a:solidFill>
                          <a:miter lim="800000"/>
                          <a:headEnd/>
                          <a:tailEnd/>
                        </a:ln>
                      </wps:spPr>
                      <wps:txbx>
                        <w:txbxContent>
                          <w:p w14:paraId="145AAEB3" w14:textId="77777777" w:rsidR="00B5521E" w:rsidRDefault="00B5521E" w:rsidP="00B5521E">
                            <w:r>
                              <w:rPr>
                                <w:noProof/>
                              </w:rPr>
                              <w:drawing>
                                <wp:inline distT="0" distB="0" distL="0" distR="0" wp14:anchorId="18333994" wp14:editId="3E18F70E">
                                  <wp:extent cx="1516857" cy="1733550"/>
                                  <wp:effectExtent l="0" t="0" r="7620" b="0"/>
                                  <wp:docPr id="2053075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513" cy="17697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905CD" id="_x0000_t202" coordsize="21600,21600" o:spt="202" path="m,l,21600r21600,l21600,xe">
                <v:stroke joinstyle="miter"/>
                <v:path gradientshapeok="t" o:connecttype="rect"/>
              </v:shapetype>
              <v:shape id="Text Box 2" o:spid="_x0000_s1026" type="#_x0000_t202" style="position:absolute;left:0;text-align:left;margin-left:372.5pt;margin-top:5pt;width:169.5pt;height:175.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" strokecolor="white [3212]">
                <v:textbox>
                  <w:txbxContent>
                    <w:p w14:paraId="145AAEB3" w14:textId="77777777" w:rsidR="00B5521E" w:rsidRDefault="00B5521E" w:rsidP="00B5521E">
                      <w:r>
                        <w:rPr>
                          <w:noProof/>
                        </w:rPr>
                        <w:drawing>
                          <wp:inline distT="0" distB="0" distL="0" distR="0" wp14:anchorId="18333994" wp14:editId="3E18F70E">
                            <wp:extent cx="1516857" cy="1733550"/>
                            <wp:effectExtent l="0" t="0" r="7620" b="0"/>
                            <wp:docPr id="2053075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513" cy="1769728"/>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7C690BB" wp14:editId="564E42FE">
                <wp:simplePos x="0" y="0"/>
                <wp:positionH relativeFrom="column">
                  <wp:posOffset>-742950</wp:posOffset>
                </wp:positionH>
                <wp:positionV relativeFrom="paragraph">
                  <wp:posOffset>6350</wp:posOffset>
                </wp:positionV>
                <wp:extent cx="2241550" cy="2298065"/>
                <wp:effectExtent l="0" t="0" r="25400" b="26035"/>
                <wp:wrapSquare wrapText="bothSides"/>
                <wp:docPr id="377329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298065"/>
                        </a:xfrm>
                        <a:prstGeom prst="rect">
                          <a:avLst/>
                        </a:prstGeom>
                        <a:solidFill>
                          <a:srgbClr val="FFFFFF"/>
                        </a:solidFill>
                        <a:ln w="9525">
                          <a:solidFill>
                            <a:schemeClr val="bg1"/>
                          </a:solidFill>
                          <a:miter lim="800000"/>
                          <a:headEnd/>
                          <a:tailEnd/>
                        </a:ln>
                      </wps:spPr>
                      <wps:txbx>
                        <w:txbxContent>
                          <w:p w14:paraId="6B2A90D0" w14:textId="77777777" w:rsidR="00B5521E" w:rsidRDefault="00B5521E" w:rsidP="00B5521E">
                            <w:r>
                              <w:rPr>
                                <w:noProof/>
                              </w:rPr>
                              <w:drawing>
                                <wp:inline distT="0" distB="0" distL="0" distR="0" wp14:anchorId="093BE0FD" wp14:editId="28A1B128">
                                  <wp:extent cx="1854200" cy="1854200"/>
                                  <wp:effectExtent l="0" t="0" r="0" b="0"/>
                                  <wp:docPr id="710991042" name="Picture 3" descr="جامعة المستقبل‏ | فيس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جامعة المستقبل‏ | فيسبو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90BB" id="_x0000_s1027" type="#_x0000_t202" style="position:absolute;left:0;text-align:left;margin-left:-58.5pt;margin-top:.5pt;width:176.5pt;height:18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" strokecolor="white [3212]">
                <v:textbox>
                  <w:txbxContent>
                    <w:p w14:paraId="6B2A90D0" w14:textId="77777777" w:rsidR="00B5521E" w:rsidRDefault="00B5521E" w:rsidP="00B5521E">
                      <w:r>
                        <w:rPr>
                          <w:noProof/>
                        </w:rPr>
                        <w:drawing>
                          <wp:inline distT="0" distB="0" distL="0" distR="0" wp14:anchorId="093BE0FD" wp14:editId="28A1B128">
                            <wp:extent cx="1854200" cy="1854200"/>
                            <wp:effectExtent l="0" t="0" r="0" b="0"/>
                            <wp:docPr id="710991042" name="Picture 3" descr="جامعة المستقبل‏ | فيس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جامعة المستقبل‏ | فيسبو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inline>
                        </w:drawing>
                      </w:r>
                    </w:p>
                  </w:txbxContent>
                </v:textbox>
                <w10:wrap type="square"/>
              </v:shape>
            </w:pict>
          </mc:Fallback>
        </mc:AlternateContent>
      </w:r>
    </w:p>
    <w:p w14:paraId="7C9AE31F" w14:textId="77777777" w:rsidR="00B5521E" w:rsidRDefault="00B5521E" w:rsidP="00B5521E">
      <w:pPr>
        <w:rPr>
          <w:rtl/>
          <w:lang w:bidi="ar-IQ"/>
        </w:rPr>
      </w:pPr>
    </w:p>
    <w:p w14:paraId="5D080409" w14:textId="77777777" w:rsidR="00B5521E" w:rsidRDefault="00B5521E" w:rsidP="00B5521E">
      <w:pPr>
        <w:rPr>
          <w:rtl/>
          <w:lang w:bidi="ar-IQ"/>
        </w:rPr>
      </w:pPr>
    </w:p>
    <w:p w14:paraId="178FBD24" w14:textId="77777777" w:rsidR="00B5521E" w:rsidRDefault="00B5521E" w:rsidP="00B5521E">
      <w:pPr>
        <w:rPr>
          <w:rtl/>
          <w:lang w:bidi="ar-IQ"/>
        </w:rPr>
      </w:pPr>
    </w:p>
    <w:p w14:paraId="0057C8D3" w14:textId="77777777" w:rsidR="00B5521E" w:rsidRDefault="00B5521E" w:rsidP="00B5521E">
      <w:pPr>
        <w:rPr>
          <w:rtl/>
          <w:lang w:bidi="ar-IQ"/>
        </w:rPr>
      </w:pPr>
    </w:p>
    <w:p w14:paraId="42C009B7" w14:textId="77777777" w:rsidR="00B5521E" w:rsidRDefault="00B5521E" w:rsidP="00B5521E">
      <w:pPr>
        <w:rPr>
          <w:rtl/>
          <w:lang w:bidi="ar-IQ"/>
        </w:rPr>
      </w:pPr>
    </w:p>
    <w:p w14:paraId="5C417AC3" w14:textId="77777777" w:rsidR="00B5521E" w:rsidRDefault="00B5521E" w:rsidP="00B5521E">
      <w:pPr>
        <w:rPr>
          <w:rtl/>
          <w:lang w:bidi="ar-IQ"/>
        </w:rPr>
      </w:pPr>
    </w:p>
    <w:p w14:paraId="570F656D" w14:textId="77777777" w:rsidR="00B5521E" w:rsidRDefault="00B5521E" w:rsidP="00B5521E">
      <w:pPr>
        <w:rPr>
          <w:rtl/>
          <w:lang w:bidi="ar-IQ"/>
        </w:rPr>
      </w:pPr>
    </w:p>
    <w:p w14:paraId="04B2F798" w14:textId="77777777" w:rsidR="00B5521E" w:rsidRDefault="00B5521E" w:rsidP="00B5521E">
      <w:pPr>
        <w:rPr>
          <w:rtl/>
          <w:lang w:bidi="ar-IQ"/>
        </w:rPr>
      </w:pPr>
    </w:p>
    <w:p w14:paraId="60D13265" w14:textId="77777777" w:rsidR="00B5521E" w:rsidRPr="00B00CA1" w:rsidRDefault="00B5521E" w:rsidP="00B5521E">
      <w:pPr>
        <w:jc w:val="center"/>
        <w:rPr>
          <w:rFonts w:asciiTheme="majorBidi" w:hAnsiTheme="majorBidi" w:cstheme="majorBidi"/>
          <w:b/>
          <w:bCs/>
          <w:color w:val="202124"/>
          <w:sz w:val="32"/>
          <w:szCs w:val="32"/>
          <w:shd w:val="clear" w:color="auto" w:fill="FFFFFF"/>
          <w:rtl/>
        </w:rPr>
      </w:pPr>
      <w:r w:rsidRPr="00B00CA1">
        <w:rPr>
          <w:rFonts w:asciiTheme="majorBidi" w:hAnsiTheme="majorBidi" w:cstheme="majorBidi"/>
          <w:b/>
          <w:bCs/>
          <w:color w:val="202124"/>
          <w:sz w:val="32"/>
          <w:szCs w:val="32"/>
          <w:shd w:val="clear" w:color="auto" w:fill="FFFFFF"/>
        </w:rPr>
        <w:t>Ministry of Higher Education and Scientific Research</w:t>
      </w:r>
    </w:p>
    <w:p w14:paraId="54874506" w14:textId="77777777" w:rsidR="00B5521E" w:rsidRPr="00B00CA1" w:rsidRDefault="00B5521E" w:rsidP="00B5521E">
      <w:pPr>
        <w:jc w:val="center"/>
        <w:rPr>
          <w:rFonts w:asciiTheme="majorBidi" w:hAnsiTheme="majorBidi" w:cstheme="majorBidi"/>
          <w:b/>
          <w:bCs/>
          <w:color w:val="212529"/>
          <w:sz w:val="32"/>
          <w:szCs w:val="32"/>
          <w:shd w:val="clear" w:color="auto" w:fill="FFFFFF"/>
        </w:rPr>
      </w:pPr>
      <w:r w:rsidRPr="00B00CA1">
        <w:rPr>
          <w:rFonts w:asciiTheme="majorBidi" w:hAnsiTheme="majorBidi" w:cstheme="majorBidi"/>
          <w:b/>
          <w:bCs/>
          <w:color w:val="212529"/>
          <w:sz w:val="32"/>
          <w:szCs w:val="32"/>
          <w:shd w:val="clear" w:color="auto" w:fill="FFFFFF"/>
        </w:rPr>
        <w:t>Al-</w:t>
      </w:r>
      <w:proofErr w:type="spellStart"/>
      <w:r w:rsidRPr="00B00CA1">
        <w:rPr>
          <w:rFonts w:asciiTheme="majorBidi" w:hAnsiTheme="majorBidi" w:cstheme="majorBidi"/>
          <w:b/>
          <w:bCs/>
          <w:color w:val="212529"/>
          <w:sz w:val="32"/>
          <w:szCs w:val="32"/>
          <w:shd w:val="clear" w:color="auto" w:fill="FFFFFF"/>
        </w:rPr>
        <w:t>Mustaqbal</w:t>
      </w:r>
      <w:proofErr w:type="spellEnd"/>
      <w:r w:rsidRPr="00B00CA1">
        <w:rPr>
          <w:rFonts w:asciiTheme="majorBidi" w:hAnsiTheme="majorBidi" w:cstheme="majorBidi"/>
          <w:b/>
          <w:bCs/>
          <w:color w:val="212529"/>
          <w:sz w:val="32"/>
          <w:szCs w:val="32"/>
          <w:shd w:val="clear" w:color="auto" w:fill="FFFFFF"/>
        </w:rPr>
        <w:t xml:space="preserve"> University</w:t>
      </w:r>
    </w:p>
    <w:p w14:paraId="646FEC71" w14:textId="77777777" w:rsidR="00B5521E" w:rsidRPr="00B00CA1" w:rsidRDefault="00B5521E" w:rsidP="00B5521E">
      <w:pPr>
        <w:jc w:val="center"/>
        <w:rPr>
          <w:rFonts w:asciiTheme="majorBidi" w:hAnsiTheme="majorBidi" w:cstheme="majorBidi"/>
          <w:b/>
          <w:bCs/>
          <w:color w:val="212529"/>
          <w:sz w:val="32"/>
          <w:szCs w:val="32"/>
          <w:shd w:val="clear" w:color="auto" w:fill="FFFFFF"/>
          <w:rtl/>
        </w:rPr>
      </w:pPr>
      <w:r w:rsidRPr="00B00CA1">
        <w:rPr>
          <w:rFonts w:asciiTheme="majorBidi" w:hAnsiTheme="majorBidi" w:cstheme="majorBidi"/>
          <w:b/>
          <w:bCs/>
          <w:color w:val="212529"/>
          <w:sz w:val="32"/>
          <w:szCs w:val="32"/>
          <w:shd w:val="clear" w:color="auto" w:fill="FFFFFF"/>
        </w:rPr>
        <w:t xml:space="preserve">College </w:t>
      </w:r>
      <w:proofErr w:type="gramStart"/>
      <w:r w:rsidRPr="00B00CA1">
        <w:rPr>
          <w:rFonts w:asciiTheme="majorBidi" w:hAnsiTheme="majorBidi" w:cstheme="majorBidi"/>
          <w:b/>
          <w:bCs/>
          <w:color w:val="212529"/>
          <w:sz w:val="32"/>
          <w:szCs w:val="32"/>
          <w:shd w:val="clear" w:color="auto" w:fill="FFFFFF"/>
        </w:rPr>
        <w:t>Of</w:t>
      </w:r>
      <w:proofErr w:type="gramEnd"/>
      <w:r w:rsidRPr="00B00CA1">
        <w:rPr>
          <w:rFonts w:asciiTheme="majorBidi" w:hAnsiTheme="majorBidi" w:cstheme="majorBidi"/>
          <w:b/>
          <w:bCs/>
          <w:color w:val="212529"/>
          <w:sz w:val="32"/>
          <w:szCs w:val="32"/>
          <w:shd w:val="clear" w:color="auto" w:fill="FFFFFF"/>
        </w:rPr>
        <w:t xml:space="preserve"> Engineering &amp; Technology</w:t>
      </w:r>
    </w:p>
    <w:p w14:paraId="34CE8F28" w14:textId="77777777" w:rsidR="00B5521E" w:rsidRDefault="00B5521E" w:rsidP="00B5521E">
      <w:pPr>
        <w:jc w:val="center"/>
        <w:rPr>
          <w:rFonts w:asciiTheme="majorBidi" w:hAnsiTheme="majorBidi" w:cstheme="majorBidi"/>
          <w:b/>
          <w:bCs/>
          <w:sz w:val="32"/>
          <w:szCs w:val="32"/>
          <w:lang w:bidi="ar-IQ"/>
        </w:rPr>
      </w:pPr>
      <w:r w:rsidRPr="00B00CA1">
        <w:rPr>
          <w:rFonts w:asciiTheme="majorBidi" w:hAnsiTheme="majorBidi" w:cstheme="majorBidi"/>
          <w:b/>
          <w:bCs/>
          <w:sz w:val="32"/>
          <w:szCs w:val="32"/>
          <w:lang w:bidi="ar-IQ"/>
        </w:rPr>
        <w:t>Computer Techniques Engineering Department</w:t>
      </w:r>
    </w:p>
    <w:p w14:paraId="7356BEC8" w14:textId="77777777" w:rsidR="00B5521E" w:rsidRDefault="00B5521E" w:rsidP="00B5521E">
      <w:pPr>
        <w:jc w:val="center"/>
        <w:rPr>
          <w:rFonts w:asciiTheme="majorBidi" w:hAnsiTheme="majorBidi" w:cstheme="majorBidi"/>
          <w:b/>
          <w:bCs/>
          <w:sz w:val="32"/>
          <w:szCs w:val="32"/>
          <w:lang w:bidi="ar-IQ"/>
        </w:rPr>
      </w:pPr>
      <w:r>
        <w:rPr>
          <w:rFonts w:asciiTheme="majorBidi" w:hAnsiTheme="majorBidi" w:cstheme="majorBidi"/>
          <w:b/>
          <w:bCs/>
          <w:sz w:val="32"/>
          <w:szCs w:val="32"/>
          <w:lang w:bidi="ar-IQ"/>
        </w:rPr>
        <w:t>2023 -2024</w:t>
      </w:r>
    </w:p>
    <w:p w14:paraId="526F6868" w14:textId="77777777" w:rsidR="006F1DE8" w:rsidRDefault="006F1DE8" w:rsidP="00B5521E">
      <w:pPr>
        <w:jc w:val="center"/>
        <w:rPr>
          <w:rFonts w:asciiTheme="majorBidi" w:hAnsiTheme="majorBidi" w:cstheme="majorBidi"/>
          <w:b/>
          <w:bCs/>
          <w:sz w:val="32"/>
          <w:szCs w:val="32"/>
          <w:lang w:bidi="ar-IQ"/>
        </w:rPr>
      </w:pPr>
    </w:p>
    <w:p w14:paraId="3C630E0C" w14:textId="1AE8075E" w:rsidR="00B5521E" w:rsidRDefault="00B5521E" w:rsidP="00B5521E">
      <w:pPr>
        <w:jc w:val="center"/>
        <w:rPr>
          <w:rFonts w:asciiTheme="majorBidi" w:hAnsiTheme="majorBidi" w:cstheme="majorBidi"/>
          <w:b/>
          <w:bCs/>
          <w:sz w:val="32"/>
          <w:szCs w:val="32"/>
          <w:lang w:bidi="ar-IQ"/>
        </w:rPr>
      </w:pPr>
      <w:r w:rsidRPr="00A41C55">
        <w:rPr>
          <w:rFonts w:asciiTheme="majorBidi" w:hAnsiTheme="majorBidi" w:cstheme="majorBidi"/>
          <w:b/>
          <w:bCs/>
          <w:sz w:val="32"/>
          <w:szCs w:val="32"/>
          <w:lang w:bidi="ar-IQ"/>
        </w:rPr>
        <w:t>Computer Networks</w:t>
      </w:r>
      <w:r w:rsidRPr="00A41C55">
        <w:rPr>
          <w:rFonts w:asciiTheme="majorBidi" w:hAnsiTheme="majorBidi" w:cstheme="majorBidi" w:hint="cs"/>
          <w:b/>
          <w:bCs/>
          <w:sz w:val="32"/>
          <w:szCs w:val="32"/>
          <w:rtl/>
        </w:rPr>
        <w:t xml:space="preserve"> </w:t>
      </w:r>
      <w:r w:rsidRPr="00A41C55">
        <w:rPr>
          <w:rFonts w:asciiTheme="majorBidi" w:hAnsiTheme="majorBidi" w:cstheme="majorBidi"/>
          <w:b/>
          <w:bCs/>
          <w:sz w:val="32"/>
          <w:szCs w:val="32"/>
          <w:lang w:bidi="ar-IQ"/>
        </w:rPr>
        <w:t>Fundamentals</w:t>
      </w:r>
    </w:p>
    <w:p w14:paraId="3F1EB814" w14:textId="77777777" w:rsidR="00B5521E" w:rsidRDefault="00B5521E" w:rsidP="00B5521E">
      <w:pPr>
        <w:jc w:val="center"/>
        <w:rPr>
          <w:rFonts w:asciiTheme="majorBidi" w:hAnsiTheme="majorBidi" w:cstheme="majorBidi"/>
          <w:b/>
          <w:bCs/>
          <w:sz w:val="32"/>
          <w:szCs w:val="32"/>
          <w:lang w:bidi="ar-IQ"/>
        </w:rPr>
      </w:pPr>
    </w:p>
    <w:p w14:paraId="1888A951" w14:textId="72ECDCFB" w:rsidR="00B5521E" w:rsidRDefault="00B5521E" w:rsidP="00B5521E">
      <w:pPr>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Lecture </w:t>
      </w:r>
      <w:r w:rsidR="005B3431">
        <w:rPr>
          <w:rFonts w:asciiTheme="majorBidi" w:hAnsiTheme="majorBidi" w:cstheme="majorBidi"/>
          <w:b/>
          <w:bCs/>
          <w:sz w:val="32"/>
          <w:szCs w:val="32"/>
          <w:lang w:bidi="ar-IQ"/>
        </w:rPr>
        <w:t>4</w:t>
      </w:r>
      <w:r>
        <w:rPr>
          <w:rFonts w:asciiTheme="majorBidi" w:hAnsiTheme="majorBidi" w:cstheme="majorBidi"/>
          <w:b/>
          <w:bCs/>
          <w:sz w:val="32"/>
          <w:szCs w:val="32"/>
          <w:lang w:bidi="ar-IQ"/>
        </w:rPr>
        <w:t>:</w:t>
      </w:r>
    </w:p>
    <w:p w14:paraId="4DD437EE" w14:textId="6CD25580" w:rsidR="00B5521E" w:rsidRPr="006F1DE8" w:rsidRDefault="006F1DE8" w:rsidP="00B5521E">
      <w:pPr>
        <w:jc w:val="center"/>
        <w:rPr>
          <w:rFonts w:asciiTheme="majorBidi" w:hAnsiTheme="majorBidi" w:cstheme="majorBidi"/>
          <w:b/>
          <w:bCs/>
          <w:sz w:val="32"/>
          <w:szCs w:val="32"/>
          <w:lang w:bidi="ar-IQ"/>
        </w:rPr>
      </w:pPr>
      <w:r w:rsidRPr="006F1DE8">
        <w:rPr>
          <w:rFonts w:ascii="Times New Roman" w:eastAsia="Times New Roman" w:hAnsi="Times New Roman" w:cs="Times New Roman"/>
          <w:b/>
          <w:bCs/>
          <w:sz w:val="32"/>
          <w:szCs w:val="32"/>
        </w:rPr>
        <w:t>Transmission Modes</w:t>
      </w:r>
    </w:p>
    <w:p w14:paraId="61728571" w14:textId="15F38B5C" w:rsidR="00B5521E" w:rsidRDefault="00B5521E" w:rsidP="00B5521E">
      <w:pPr>
        <w:jc w:val="center"/>
        <w:rPr>
          <w:rFonts w:asciiTheme="majorBidi" w:hAnsiTheme="majorBidi" w:cstheme="majorBidi"/>
          <w:b/>
          <w:bCs/>
          <w:sz w:val="32"/>
          <w:szCs w:val="32"/>
          <w:lang w:bidi="ar-IQ"/>
        </w:rPr>
      </w:pPr>
    </w:p>
    <w:p w14:paraId="3B360291" w14:textId="1E226132" w:rsidR="006F1DE8" w:rsidRDefault="006F1DE8" w:rsidP="00B5521E">
      <w:pPr>
        <w:jc w:val="center"/>
        <w:rPr>
          <w:rFonts w:asciiTheme="majorBidi" w:hAnsiTheme="majorBidi" w:cstheme="majorBidi"/>
          <w:b/>
          <w:bCs/>
          <w:sz w:val="32"/>
          <w:szCs w:val="32"/>
          <w:lang w:bidi="ar-IQ"/>
        </w:rPr>
      </w:pPr>
    </w:p>
    <w:p w14:paraId="27F77995" w14:textId="77777777" w:rsidR="006F1DE8" w:rsidRDefault="006F1DE8" w:rsidP="00B5521E">
      <w:pPr>
        <w:jc w:val="center"/>
        <w:rPr>
          <w:rFonts w:asciiTheme="majorBidi" w:hAnsiTheme="majorBidi" w:cstheme="majorBidi"/>
          <w:b/>
          <w:bCs/>
          <w:sz w:val="32"/>
          <w:szCs w:val="32"/>
          <w:lang w:bidi="ar-IQ"/>
        </w:rPr>
      </w:pPr>
    </w:p>
    <w:p w14:paraId="0176340B" w14:textId="77777777" w:rsidR="00B5521E" w:rsidRDefault="00B5521E" w:rsidP="00B5521E">
      <w:pPr>
        <w:jc w:val="center"/>
        <w:rPr>
          <w:rFonts w:asciiTheme="majorBidi" w:hAnsiTheme="majorBidi" w:cstheme="majorBidi"/>
          <w:b/>
          <w:bCs/>
          <w:sz w:val="32"/>
          <w:szCs w:val="32"/>
          <w:lang w:bidi="ar-IQ"/>
        </w:rPr>
      </w:pPr>
    </w:p>
    <w:p w14:paraId="0683245F" w14:textId="77777777" w:rsidR="0043446C" w:rsidRDefault="0043446C" w:rsidP="0043446C">
      <w:pPr>
        <w:widowControl w:val="0"/>
        <w:suppressAutoHyphens/>
        <w:spacing w:after="0"/>
        <w:ind w:left="0" w:firstLine="0"/>
        <w:rPr>
          <w:rFonts w:ascii="Times New Roman" w:eastAsia="Times New Roman" w:hAnsi="Times New Roman" w:cs="Times New Roman"/>
          <w:b/>
          <w:bCs/>
          <w:sz w:val="32"/>
          <w:szCs w:val="32"/>
        </w:rPr>
      </w:pPr>
    </w:p>
    <w:p w14:paraId="434FD146" w14:textId="2CD51B40" w:rsidR="00871EF9" w:rsidRPr="00206B4A" w:rsidRDefault="006F1DE8" w:rsidP="0043446C">
      <w:pPr>
        <w:widowControl w:val="0"/>
        <w:suppressAutoHyphens/>
        <w:spacing w:after="0"/>
        <w:ind w:left="0" w:firstLine="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4.1</w:t>
      </w:r>
      <w:r w:rsidR="00871EF9" w:rsidRPr="00206B4A">
        <w:rPr>
          <w:rFonts w:ascii="Times New Roman" w:eastAsia="Times New Roman" w:hAnsi="Times New Roman" w:cs="Times New Roman"/>
          <w:b/>
          <w:bCs/>
          <w:sz w:val="32"/>
          <w:szCs w:val="32"/>
        </w:rPr>
        <w:t xml:space="preserve">- </w:t>
      </w:r>
      <w:r w:rsidR="00871EF9" w:rsidRPr="00206B4A">
        <w:rPr>
          <w:rFonts w:ascii="Times New Roman" w:eastAsia="Times New Roman" w:hAnsi="Times New Roman" w:cs="Times New Roman"/>
          <w:b/>
          <w:bCs/>
          <w:sz w:val="32"/>
          <w:szCs w:val="32"/>
          <w:u w:val="single"/>
        </w:rPr>
        <w:t>Transmission Modes</w:t>
      </w:r>
    </w:p>
    <w:p w14:paraId="681C3774"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The term transmission mode is used to define the direction of signal flow between two linked devices.  There are </w:t>
      </w:r>
      <w:r w:rsidRPr="00206B4A">
        <w:rPr>
          <w:rFonts w:ascii="Times New Roman" w:eastAsia="Times New Roman" w:hAnsi="Times New Roman" w:cs="Times New Roman"/>
          <w:i/>
          <w:iCs/>
          <w:sz w:val="28"/>
          <w:szCs w:val="28"/>
        </w:rPr>
        <w:t>three</w:t>
      </w:r>
      <w:r w:rsidRPr="00206B4A">
        <w:rPr>
          <w:rFonts w:ascii="Times New Roman" w:eastAsia="Times New Roman" w:hAnsi="Times New Roman" w:cs="Times New Roman"/>
          <w:sz w:val="28"/>
          <w:szCs w:val="28"/>
        </w:rPr>
        <w:t xml:space="preserve"> types of transmission modes: </w:t>
      </w:r>
    </w:p>
    <w:p w14:paraId="1D8852DB" w14:textId="77777777" w:rsidR="00871EF9" w:rsidRPr="00206B4A" w:rsidRDefault="00871EF9" w:rsidP="0043446C">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jc w:val="left"/>
        <w:rPr>
          <w:rFonts w:ascii="Times New Roman" w:eastAsia="Times New Roman" w:hAnsi="Times New Roman" w:cs="Times New Roman"/>
          <w:b/>
          <w:bCs/>
          <w:i/>
          <w:iCs/>
          <w:sz w:val="28"/>
          <w:szCs w:val="28"/>
        </w:rPr>
      </w:pPr>
      <w:r w:rsidRPr="00206B4A">
        <w:rPr>
          <w:rFonts w:ascii="Times New Roman" w:eastAsia="Times New Roman" w:hAnsi="Times New Roman" w:cs="Times New Roman"/>
          <w:b/>
          <w:bCs/>
          <w:i/>
          <w:iCs/>
          <w:sz w:val="28"/>
          <w:szCs w:val="28"/>
        </w:rPr>
        <w:t xml:space="preserve">Simplex. </w:t>
      </w:r>
    </w:p>
    <w:p w14:paraId="11DF5CC0" w14:textId="77777777" w:rsidR="00871EF9" w:rsidRPr="00206B4A" w:rsidRDefault="00871EF9" w:rsidP="0043446C">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right="360"/>
        <w:jc w:val="left"/>
        <w:rPr>
          <w:rFonts w:ascii="Times New Roman" w:eastAsia="Times New Roman" w:hAnsi="Times New Roman" w:cs="Times New Roman"/>
          <w:b/>
          <w:bCs/>
          <w:i/>
          <w:iCs/>
          <w:sz w:val="28"/>
          <w:szCs w:val="28"/>
        </w:rPr>
      </w:pPr>
      <w:r w:rsidRPr="00206B4A">
        <w:rPr>
          <w:rFonts w:ascii="Times New Roman" w:eastAsia="Times New Roman" w:hAnsi="Times New Roman" w:cs="Times New Roman"/>
          <w:b/>
          <w:bCs/>
          <w:i/>
          <w:iCs/>
          <w:sz w:val="28"/>
          <w:szCs w:val="28"/>
        </w:rPr>
        <w:t>Half duplex.</w:t>
      </w:r>
    </w:p>
    <w:p w14:paraId="40F5E646" w14:textId="77777777" w:rsidR="00871EF9" w:rsidRPr="00206B4A" w:rsidRDefault="00871EF9" w:rsidP="0043446C">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jc w:val="left"/>
        <w:rPr>
          <w:rFonts w:ascii="Times New Roman" w:eastAsia="Times New Roman" w:hAnsi="Times New Roman" w:cs="Times New Roman"/>
          <w:sz w:val="28"/>
          <w:szCs w:val="28"/>
        </w:rPr>
      </w:pPr>
      <w:r w:rsidRPr="00206B4A">
        <w:rPr>
          <w:rFonts w:ascii="Times New Roman" w:eastAsia="Times New Roman" w:hAnsi="Times New Roman" w:cs="Times New Roman"/>
          <w:b/>
          <w:bCs/>
          <w:i/>
          <w:iCs/>
          <w:sz w:val="28"/>
          <w:szCs w:val="28"/>
        </w:rPr>
        <w:t xml:space="preserve">Full duplex </w:t>
      </w:r>
    </w:p>
    <w:p w14:paraId="348FF1EF" w14:textId="77777777" w:rsidR="00871EF9" w:rsidRPr="00206B4A" w:rsidRDefault="00871EF9" w:rsidP="00434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114123E3"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 xml:space="preserve">Simplex </w:t>
      </w:r>
    </w:p>
    <w:p w14:paraId="0B0A6893"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In, simplex mode, the communication is unidirectional, as on a one-way street.  Only one of the two stations on a link can transmit the other can only receive (see Figure below).</w:t>
      </w:r>
    </w:p>
    <w:p w14:paraId="295A9038"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noProof/>
          <w:sz w:val="28"/>
          <w:szCs w:val="28"/>
        </w:rPr>
        <mc:AlternateContent>
          <mc:Choice Requires="wpg">
            <w:drawing>
              <wp:anchor distT="0" distB="0" distL="114300" distR="114300" simplePos="0" relativeHeight="251661312" behindDoc="1" locked="0" layoutInCell="1" allowOverlap="1" wp14:anchorId="1F6E0549" wp14:editId="5ACD7AD7">
                <wp:simplePos x="0" y="0"/>
                <wp:positionH relativeFrom="page">
                  <wp:posOffset>1428750</wp:posOffset>
                </wp:positionH>
                <wp:positionV relativeFrom="paragraph">
                  <wp:posOffset>224155</wp:posOffset>
                </wp:positionV>
                <wp:extent cx="5120640" cy="1371600"/>
                <wp:effectExtent l="0" t="0" r="22860" b="19050"/>
                <wp:wrapNone/>
                <wp:docPr id="7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371600"/>
                          <a:chOff x="1872" y="5904"/>
                          <a:chExt cx="8064" cy="2160"/>
                        </a:xfrm>
                      </wpg:grpSpPr>
                      <wps:wsp>
                        <wps:cNvPr id="750" name="Rectangle 350"/>
                        <wps:cNvSpPr>
                          <a:spLocks noChangeArrowheads="1"/>
                        </wps:cNvSpPr>
                        <wps:spPr bwMode="auto">
                          <a:xfrm>
                            <a:off x="1872" y="5904"/>
                            <a:ext cx="8064" cy="2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51" name="AutoShape 351"/>
                        <wps:cNvSpPr>
                          <a:spLocks noChangeArrowheads="1"/>
                        </wps:cNvSpPr>
                        <wps:spPr bwMode="auto">
                          <a:xfrm>
                            <a:off x="4224" y="7302"/>
                            <a:ext cx="2880" cy="254"/>
                          </a:xfrm>
                          <a:prstGeom prst="rightArrow">
                            <a:avLst>
                              <a:gd name="adj1" fmla="val 50000"/>
                              <a:gd name="adj2" fmla="val 28346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52" name="Picture 3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64" y="6648"/>
                            <a:ext cx="974" cy="10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3" name="Picture 3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6" y="6408"/>
                            <a:ext cx="1358" cy="1512"/>
                          </a:xfrm>
                          <a:prstGeom prst="rect">
                            <a:avLst/>
                          </a:prstGeom>
                          <a:noFill/>
                          <a:extLst>
                            <a:ext uri="{909E8E84-426E-40DD-AFC4-6F175D3DCCD1}">
                              <a14:hiddenFill xmlns:a14="http://schemas.microsoft.com/office/drawing/2010/main">
                                <a:solidFill>
                                  <a:srgbClr val="FFFFFF"/>
                                </a:solidFill>
                              </a14:hiddenFill>
                            </a:ext>
                          </a:extLst>
                        </pic:spPr>
                      </pic:pic>
                      <wps:wsp>
                        <wps:cNvPr id="754" name="Line 354"/>
                        <wps:cNvCnPr>
                          <a:cxnSpLocks noChangeShapeType="1"/>
                        </wps:cNvCnPr>
                        <wps:spPr bwMode="auto">
                          <a:xfrm>
                            <a:off x="3872" y="7647"/>
                            <a:ext cx="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55" name="Text Box 355"/>
                        <wps:cNvSpPr txBox="1">
                          <a:spLocks noChangeArrowheads="1"/>
                        </wps:cNvSpPr>
                        <wps:spPr bwMode="auto">
                          <a:xfrm>
                            <a:off x="2880" y="7496"/>
                            <a:ext cx="705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BB65"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E0549" id="Group 349" o:spid="_x0000_s1028" style="position:absolute;left:0;text-align:left;margin-left:112.5pt;margin-top:17.65pt;width:403.2pt;height:108pt;z-index:-251655168;mso-position-horizontal-relative:page" coordorigin="1872,5904" coordsize="8064,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">
                <v:rect id="Rectangle 350" o:spid="_x0000_s1029" style="position:absolute;left:1872;top:5904;width:80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&#1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1" o:spid="_x0000_s1030" type="#_x0000_t13" style="position:absolute;left:4224;top:7302;width:288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" fillcolor="black"/>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 o:spid="_x0000_s1031" type="#_x0000_t75" style="position:absolute;left:7464;top:6648;width:974;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">
                  <v:imagedata r:id="rId12" o:title=""/>
                </v:shape>
                <v:shape id="Picture 353" o:spid="_x0000_s1032" type="#_x0000_t75" style="position:absolute;left:2736;top:6408;width:1358;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">
                  <v:imagedata r:id="rId13" o:title=""/>
                </v:shape>
                <v:line id="Line 354" o:spid="_x0000_s1033" style="position:absolute;visibility:visible;mso-wrap-style:square" from="3872,7647" to="7472,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" strokeweight="3pt"/>
                <v:shape id="Text Box 355" o:spid="_x0000_s1034" type="#_x0000_t202" style="position:absolute;left:2880;top:7496;width:705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76D0BB65"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v:textbox>
                </v:shape>
                <w10:wrap anchorx="page"/>
              </v:group>
            </w:pict>
          </mc:Fallback>
        </mc:AlternateContent>
      </w:r>
    </w:p>
    <w:p w14:paraId="125B6C65"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585A0D12"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11B45617"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4E576F12"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0B4CE0A8" w14:textId="77777777" w:rsidR="00871EF9"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7E35B3F0" w14:textId="77777777" w:rsidR="00871EF9" w:rsidRPr="00206B4A" w:rsidRDefault="00871EF9" w:rsidP="0043446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Keyboards and traditional monitors are both examples of simplex devices.  The keyboard can only introduce input; the monitor can only accept output.</w:t>
      </w:r>
    </w:p>
    <w:p w14:paraId="6D450129"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i/>
          <w:iCs/>
          <w:sz w:val="24"/>
          <w:szCs w:val="28"/>
          <w:lang w:eastAsia="en-GB"/>
        </w:rPr>
      </w:pPr>
    </w:p>
    <w:p w14:paraId="0B4A6F38"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Half-Duplex</w:t>
      </w:r>
    </w:p>
    <w:p w14:paraId="41996B6B"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b/>
          <w:bCs/>
          <w:i/>
          <w:iCs/>
          <w:sz w:val="28"/>
          <w:szCs w:val="28"/>
          <w:u w:val="single"/>
        </w:rPr>
      </w:pPr>
    </w:p>
    <w:p w14:paraId="35BACAED"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In half-duplex mode, each station can both transmit and receive, but not at the same time When one device is sending, the other can only receive, and vice versa (see Figure below).</w:t>
      </w:r>
    </w:p>
    <w:p w14:paraId="5A07C4E1"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7718E352"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jc w:val="center"/>
        <w:rPr>
          <w:rFonts w:ascii="Times New Roman" w:eastAsia="Times New Roman" w:hAnsi="Times New Roman" w:cs="Times New Roman"/>
          <w:sz w:val="28"/>
          <w:szCs w:val="28"/>
        </w:rPr>
      </w:pPr>
      <w:r w:rsidRPr="00206B4A">
        <w:rPr>
          <w:rFonts w:ascii="Times New Roman" w:eastAsia="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17EE6239" wp14:editId="2F3AEF90">
                <wp:simplePos x="0" y="0"/>
                <wp:positionH relativeFrom="page">
                  <wp:posOffset>1428750</wp:posOffset>
                </wp:positionH>
                <wp:positionV relativeFrom="paragraph">
                  <wp:posOffset>33020</wp:posOffset>
                </wp:positionV>
                <wp:extent cx="5120640" cy="1427480"/>
                <wp:effectExtent l="0" t="0" r="22860" b="20320"/>
                <wp:wrapNone/>
                <wp:docPr id="74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427480"/>
                          <a:chOff x="1872" y="10512"/>
                          <a:chExt cx="8064" cy="2160"/>
                        </a:xfrm>
                      </wpg:grpSpPr>
                      <wps:wsp>
                        <wps:cNvPr id="742" name="Rectangle 357"/>
                        <wps:cNvSpPr>
                          <a:spLocks noChangeArrowheads="1"/>
                        </wps:cNvSpPr>
                        <wps:spPr bwMode="auto">
                          <a:xfrm>
                            <a:off x="1872" y="10512"/>
                            <a:ext cx="8064" cy="2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43" name="AutoShape 358"/>
                        <wps:cNvSpPr>
                          <a:spLocks noChangeArrowheads="1"/>
                        </wps:cNvSpPr>
                        <wps:spPr bwMode="auto">
                          <a:xfrm>
                            <a:off x="4224" y="11910"/>
                            <a:ext cx="2880" cy="254"/>
                          </a:xfrm>
                          <a:prstGeom prst="rightArrow">
                            <a:avLst>
                              <a:gd name="adj1" fmla="val 50000"/>
                              <a:gd name="adj2" fmla="val 28346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44" name="Picture 3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64" y="11256"/>
                            <a:ext cx="974" cy="10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5" name="Picture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6" y="11016"/>
                            <a:ext cx="1358" cy="1512"/>
                          </a:xfrm>
                          <a:prstGeom prst="rect">
                            <a:avLst/>
                          </a:prstGeom>
                          <a:noFill/>
                          <a:extLst>
                            <a:ext uri="{909E8E84-426E-40DD-AFC4-6F175D3DCCD1}">
                              <a14:hiddenFill xmlns:a14="http://schemas.microsoft.com/office/drawing/2010/main">
                                <a:solidFill>
                                  <a:srgbClr val="FFFFFF"/>
                                </a:solidFill>
                              </a14:hiddenFill>
                            </a:ext>
                          </a:extLst>
                        </pic:spPr>
                      </pic:pic>
                      <wps:wsp>
                        <wps:cNvPr id="746" name="Line 361"/>
                        <wps:cNvCnPr>
                          <a:cxnSpLocks noChangeShapeType="1"/>
                        </wps:cNvCnPr>
                        <wps:spPr bwMode="auto">
                          <a:xfrm>
                            <a:off x="3872" y="12255"/>
                            <a:ext cx="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7" name="Text Box 362"/>
                        <wps:cNvSpPr txBox="1">
                          <a:spLocks noChangeArrowheads="1"/>
                        </wps:cNvSpPr>
                        <wps:spPr bwMode="auto">
                          <a:xfrm>
                            <a:off x="2880" y="12104"/>
                            <a:ext cx="705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FCF3"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wps:txbx>
                        <wps:bodyPr rot="0" vert="horz" wrap="square" lIns="91440" tIns="45720" rIns="91440" bIns="45720" anchor="t" anchorCtr="0" upright="1">
                          <a:noAutofit/>
                        </wps:bodyPr>
                      </wps:wsp>
                      <wps:wsp>
                        <wps:cNvPr id="748" name="AutoShape 363"/>
                        <wps:cNvSpPr>
                          <a:spLocks noChangeArrowheads="1"/>
                        </wps:cNvSpPr>
                        <wps:spPr bwMode="auto">
                          <a:xfrm rot="-10776297">
                            <a:off x="4032" y="11520"/>
                            <a:ext cx="2880" cy="254"/>
                          </a:xfrm>
                          <a:prstGeom prst="rightArrow">
                            <a:avLst>
                              <a:gd name="adj1" fmla="val 50000"/>
                              <a:gd name="adj2" fmla="val 28346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6239" id="Group 356" o:spid="_x0000_s1035" style="position:absolute;left:0;text-align:left;margin-left:112.5pt;margin-top:2.6pt;width:403.2pt;height:112.4pt;z-index:-251654144;mso-position-horizontal-relative:page" coordorigin="1872,10512" coordsize="8064,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">
                <v:rect id="Rectangle 357" o:spid="_x0000_s1036" style="position:absolute;left:1872;top:10512;width:80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" strokeweight="1pt"/>
                <v:shape id="AutoShape 358" o:spid="_x0000_s1037" type="#_x0000_t13" style="position:absolute;left:4224;top:11910;width:288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" fillcolor="black"/>
                <v:shape id="Picture 359" o:spid="_x0000_s1038" type="#_x0000_t75" style="position:absolute;left:7464;top:11256;width:974;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">
                  <v:imagedata r:id="rId12" o:title=""/>
                </v:shape>
                <v:shape id="Picture 360" o:spid="_x0000_s1039" type="#_x0000_t75" style="position:absolute;left:2736;top:11016;width:1358;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">
                  <v:imagedata r:id="rId13" o:title=""/>
                </v:shape>
                <v:line id="Line 361" o:spid="_x0000_s1040" style="position:absolute;visibility:visible;mso-wrap-style:square" from="3872,12255" to="7472,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" strokeweight="3pt"/>
                <v:shape id="Text Box 362" o:spid="_x0000_s1041" type="#_x0000_t202" style="position:absolute;left:2880;top:12104;width:705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" filled="f" stroked="f">
                  <v:textbox>
                    <w:txbxContent>
                      <w:p w14:paraId="067CFCF3"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v:textbox>
                </v:shape>
                <v:shape id="AutoShape 363" o:spid="_x0000_s1042" type="#_x0000_t13" style="position:absolute;left:4032;top:11520;width:2880;height:254;rotation:-117705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" fillcolor="black"/>
                <w10:wrap anchorx="page"/>
              </v:group>
            </w:pict>
          </mc:Fallback>
        </mc:AlternateContent>
      </w:r>
    </w:p>
    <w:p w14:paraId="10D5BD19"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jc w:val="center"/>
        <w:rPr>
          <w:rFonts w:ascii="Times New Roman" w:eastAsia="Times New Roman" w:hAnsi="Times New Roman" w:cs="Times New Roman"/>
          <w:sz w:val="28"/>
          <w:szCs w:val="28"/>
        </w:rPr>
      </w:pPr>
    </w:p>
    <w:p w14:paraId="72C428BE"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jc w:val="center"/>
        <w:rPr>
          <w:rFonts w:ascii="Times New Roman" w:eastAsia="Times New Roman" w:hAnsi="Times New Roman" w:cs="Times New Roman"/>
          <w:sz w:val="28"/>
          <w:szCs w:val="28"/>
        </w:rPr>
      </w:pPr>
    </w:p>
    <w:p w14:paraId="783F1C67"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jc w:val="center"/>
        <w:rPr>
          <w:rFonts w:ascii="Times New Roman" w:eastAsia="Times New Roman" w:hAnsi="Times New Roman" w:cs="Times New Roman"/>
          <w:sz w:val="28"/>
          <w:szCs w:val="28"/>
        </w:rPr>
      </w:pPr>
    </w:p>
    <w:p w14:paraId="28319301"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The half-duplex mode is like a one-lane road with two-directional traffic. In a half-duplex transmission, the entire capacity of a channel is taken over by whichever of the two devices is transmitting at the time.  Walkie-talkies are half-duplex systems.</w:t>
      </w:r>
    </w:p>
    <w:p w14:paraId="10E1634F"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31AB8E4A"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Full-Duplex</w:t>
      </w:r>
    </w:p>
    <w:p w14:paraId="1D7E7664"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In full-duplex mode (also called duplex), both stations can transmit and receive simultaneously (see Figure below).</w:t>
      </w:r>
    </w:p>
    <w:p w14:paraId="17909513"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20B3BCF7"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noProof/>
          <w:sz w:val="28"/>
          <w:szCs w:val="28"/>
        </w:rPr>
        <mc:AlternateContent>
          <mc:Choice Requires="wpg">
            <w:drawing>
              <wp:anchor distT="0" distB="0" distL="114300" distR="114300" simplePos="0" relativeHeight="251663360" behindDoc="1" locked="0" layoutInCell="1" allowOverlap="1" wp14:anchorId="03052C67" wp14:editId="78850AA9">
                <wp:simplePos x="0" y="0"/>
                <wp:positionH relativeFrom="page">
                  <wp:posOffset>1552575</wp:posOffset>
                </wp:positionH>
                <wp:positionV relativeFrom="paragraph">
                  <wp:posOffset>26670</wp:posOffset>
                </wp:positionV>
                <wp:extent cx="5120640" cy="1371600"/>
                <wp:effectExtent l="0" t="0" r="22860" b="19050"/>
                <wp:wrapNone/>
                <wp:docPr id="733"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371600"/>
                          <a:chOff x="1728" y="2304"/>
                          <a:chExt cx="8064" cy="2160"/>
                        </a:xfrm>
                      </wpg:grpSpPr>
                      <wps:wsp>
                        <wps:cNvPr id="734" name="Rectangle 365"/>
                        <wps:cNvSpPr>
                          <a:spLocks noChangeArrowheads="1"/>
                        </wps:cNvSpPr>
                        <wps:spPr bwMode="auto">
                          <a:xfrm>
                            <a:off x="1728" y="2304"/>
                            <a:ext cx="8064" cy="2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5" name="AutoShape 366"/>
                        <wps:cNvSpPr>
                          <a:spLocks noChangeArrowheads="1"/>
                        </wps:cNvSpPr>
                        <wps:spPr bwMode="auto">
                          <a:xfrm>
                            <a:off x="4224" y="3702"/>
                            <a:ext cx="2880" cy="254"/>
                          </a:xfrm>
                          <a:prstGeom prst="rightArrow">
                            <a:avLst>
                              <a:gd name="adj1" fmla="val 50000"/>
                              <a:gd name="adj2" fmla="val 28346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36" name="Picture 3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20" y="3048"/>
                            <a:ext cx="974" cy="10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7" name="Picture 3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2" y="2808"/>
                            <a:ext cx="1358" cy="1512"/>
                          </a:xfrm>
                          <a:prstGeom prst="rect">
                            <a:avLst/>
                          </a:prstGeom>
                          <a:noFill/>
                          <a:extLst>
                            <a:ext uri="{909E8E84-426E-40DD-AFC4-6F175D3DCCD1}">
                              <a14:hiddenFill xmlns:a14="http://schemas.microsoft.com/office/drawing/2010/main">
                                <a:solidFill>
                                  <a:srgbClr val="FFFFFF"/>
                                </a:solidFill>
                              </a14:hiddenFill>
                            </a:ext>
                          </a:extLst>
                        </pic:spPr>
                      </pic:pic>
                      <wps:wsp>
                        <wps:cNvPr id="738" name="Line 369"/>
                        <wps:cNvCnPr>
                          <a:cxnSpLocks noChangeShapeType="1"/>
                        </wps:cNvCnPr>
                        <wps:spPr bwMode="auto">
                          <a:xfrm>
                            <a:off x="3728" y="4047"/>
                            <a:ext cx="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39" name="Text Box 370"/>
                        <wps:cNvSpPr txBox="1">
                          <a:spLocks noChangeArrowheads="1"/>
                        </wps:cNvSpPr>
                        <wps:spPr bwMode="auto">
                          <a:xfrm>
                            <a:off x="2736" y="3896"/>
                            <a:ext cx="705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E067"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wps:txbx>
                        <wps:bodyPr rot="0" vert="horz" wrap="square" lIns="91440" tIns="45720" rIns="91440" bIns="45720" anchor="t" anchorCtr="0" upright="1">
                          <a:noAutofit/>
                        </wps:bodyPr>
                      </wps:wsp>
                      <wps:wsp>
                        <wps:cNvPr id="740" name="AutoShape 371"/>
                        <wps:cNvSpPr>
                          <a:spLocks noChangeArrowheads="1"/>
                        </wps:cNvSpPr>
                        <wps:spPr bwMode="auto">
                          <a:xfrm rot="-10776297">
                            <a:off x="3888" y="3720"/>
                            <a:ext cx="2880" cy="254"/>
                          </a:xfrm>
                          <a:prstGeom prst="rightArrow">
                            <a:avLst>
                              <a:gd name="adj1" fmla="val 50000"/>
                              <a:gd name="adj2" fmla="val 28346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52C67" id="Group 364" o:spid="_x0000_s1043" style="position:absolute;left:0;text-align:left;margin-left:122.25pt;margin-top:2.1pt;width:403.2pt;height:108pt;z-index:-251653120;mso-position-horizontal-relative:page" coordorigin="1728,2304" coordsize="8064,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">
                <v:rect id="Rectangle 365" o:spid="_x0000_s1044" style="position:absolute;left:1728;top:2304;width:80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" strokeweight="1pt"/>
                <v:shape id="AutoShape 366" o:spid="_x0000_s1045" type="#_x0000_t13" style="position:absolute;left:4224;top:3702;width:288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" fillcolor="black"/>
                <v:shape id="Picture 367" o:spid="_x0000_s1046" type="#_x0000_t75" style="position:absolute;left:7320;top:3048;width:974;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">
                  <v:imagedata r:id="rId12" o:title=""/>
                </v:shape>
                <v:shape id="Picture 368" o:spid="_x0000_s1047" type="#_x0000_t75" style="position:absolute;left:2592;top:2808;width:1358;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">
                  <v:imagedata r:id="rId13" o:title=""/>
                </v:shape>
                <v:line id="Line 369" o:spid="_x0000_s1048" style="position:absolute;visibility:visible;mso-wrap-style:square" from="3728,4047" to="7328,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" strokeweight="3pt"/>
                <v:shape id="Text Box 370" o:spid="_x0000_s1049" type="#_x0000_t202" style="position:absolute;left:2736;top:3896;width:705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" filled="f" stroked="f">
                  <v:textbox>
                    <w:txbxContent>
                      <w:p w14:paraId="25EAE067" w14:textId="77777777" w:rsidR="00871EF9" w:rsidRDefault="00871EF9" w:rsidP="00871EF9">
                        <w:pPr>
                          <w:tabs>
                            <w:tab w:val="left" w:pos="0"/>
                            <w:tab w:val="left" w:pos="720"/>
                            <w:tab w:val="left" w:pos="864"/>
                            <w:tab w:val="left" w:pos="1440"/>
                            <w:tab w:val="left" w:pos="2160"/>
                            <w:tab w:val="left" w:pos="2880"/>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jc w:val="lowKashida"/>
                          <w:rPr>
                            <w:szCs w:val="26"/>
                            <w:lang w:val="en-GB" w:eastAsia="en-GB"/>
                          </w:rPr>
                        </w:pPr>
                        <w:r>
                          <w:rPr>
                            <w:szCs w:val="26"/>
                            <w:lang w:val="en-GB" w:eastAsia="en-GB"/>
                          </w:rPr>
                          <w:t xml:space="preserve">    Server                            Link                               Workstation</w:t>
                        </w:r>
                      </w:p>
                    </w:txbxContent>
                  </v:textbox>
                </v:shape>
                <v:shape id="AutoShape 371" o:spid="_x0000_s1050" type="#_x0000_t13" style="position:absolute;left:3888;top:3720;width:2880;height:254;rotation:-117705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" fillcolor="black"/>
                <w10:wrap anchorx="page"/>
              </v:group>
            </w:pict>
          </mc:Fallback>
        </mc:AlternateContent>
      </w:r>
    </w:p>
    <w:p w14:paraId="2A651903"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037D544C"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7A1790AB"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7515DEA3"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630B106B"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3A81C6CB"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1FB41F22"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The full-duplex mode is like a two-way street with traffic flow in both directions at the same time.  In full-duplex mode, signals going in either direction share the capacity of the link. </w:t>
      </w:r>
    </w:p>
    <w:p w14:paraId="5C1B1678"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This sharing can occur in two ways: either the link must contain two physically separate transmission paths, one for sending or the other for receiving; or, the capacity of the channel is divided between signals traveling in opposite directions.</w:t>
      </w:r>
    </w:p>
    <w:p w14:paraId="1639DF80" w14:textId="77777777" w:rsidR="00871EF9" w:rsidRPr="00206B4A" w:rsidRDefault="00871EF9" w:rsidP="0043446C">
      <w:pPr>
        <w:widowControl w:val="0"/>
        <w:suppressAutoHyphens/>
        <w:spacing w:after="0"/>
        <w:ind w:left="0" w:firstLine="0"/>
        <w:rPr>
          <w:rFonts w:ascii="Arial" w:eastAsia="Times New Roman" w:hAnsi="Arial" w:cs="Times New Roman"/>
          <w:b/>
          <w:bCs/>
          <w:sz w:val="28"/>
          <w:szCs w:val="28"/>
        </w:rPr>
      </w:pPr>
    </w:p>
    <w:p w14:paraId="453FE62D" w14:textId="77777777" w:rsidR="00871EF9" w:rsidRPr="00206B4A" w:rsidRDefault="00871EF9" w:rsidP="0043446C">
      <w:pPr>
        <w:widowControl w:val="0"/>
        <w:suppressAutoHyphens/>
        <w:spacing w:after="0"/>
        <w:ind w:left="0" w:right="1440" w:firstLine="0"/>
        <w:rPr>
          <w:rFonts w:ascii="Arial" w:eastAsia="Times New Roman" w:hAnsi="Arial" w:cs="Times New Roman"/>
          <w:sz w:val="24"/>
          <w:szCs w:val="28"/>
        </w:rPr>
      </w:pPr>
      <w:r w:rsidRPr="00206B4A">
        <w:rPr>
          <w:rFonts w:ascii="Arial" w:eastAsia="Times New Roman" w:hAnsi="Arial" w:cs="Times New Roman"/>
          <w:sz w:val="24"/>
          <w:szCs w:val="28"/>
        </w:rPr>
        <w:t xml:space="preserve">        </w:t>
      </w:r>
    </w:p>
    <w:p w14:paraId="3F6E1A6C" w14:textId="74470EB8" w:rsidR="00871EF9" w:rsidRDefault="00871EF9" w:rsidP="0043446C">
      <w:pPr>
        <w:widowControl w:val="0"/>
        <w:suppressAutoHyphens/>
        <w:spacing w:after="0"/>
        <w:ind w:left="0" w:right="1440" w:firstLine="0"/>
        <w:rPr>
          <w:rFonts w:ascii="Arial" w:eastAsia="Times New Roman" w:hAnsi="Arial" w:cs="Times New Roman"/>
          <w:sz w:val="24"/>
          <w:szCs w:val="28"/>
        </w:rPr>
      </w:pPr>
    </w:p>
    <w:p w14:paraId="650C8D3F" w14:textId="1262800F" w:rsidR="0043446C" w:rsidRDefault="0043446C" w:rsidP="0043446C">
      <w:pPr>
        <w:widowControl w:val="0"/>
        <w:suppressAutoHyphens/>
        <w:spacing w:after="0"/>
        <w:ind w:left="0" w:right="1440" w:firstLine="0"/>
        <w:rPr>
          <w:rFonts w:ascii="Arial" w:eastAsia="Times New Roman" w:hAnsi="Arial" w:cs="Times New Roman"/>
          <w:sz w:val="24"/>
          <w:szCs w:val="28"/>
        </w:rPr>
      </w:pPr>
    </w:p>
    <w:p w14:paraId="67D787AE" w14:textId="7B2D9A2C" w:rsidR="0043446C" w:rsidRDefault="0043446C" w:rsidP="0043446C">
      <w:pPr>
        <w:widowControl w:val="0"/>
        <w:suppressAutoHyphens/>
        <w:spacing w:after="0"/>
        <w:ind w:left="0" w:right="1440" w:firstLine="0"/>
        <w:rPr>
          <w:rFonts w:ascii="Arial" w:eastAsia="Times New Roman" w:hAnsi="Arial" w:cs="Times New Roman"/>
          <w:sz w:val="24"/>
          <w:szCs w:val="28"/>
        </w:rPr>
      </w:pPr>
    </w:p>
    <w:p w14:paraId="1F808CE3" w14:textId="6C0EBBFA" w:rsidR="0043446C" w:rsidRDefault="0043446C" w:rsidP="0043446C">
      <w:pPr>
        <w:widowControl w:val="0"/>
        <w:suppressAutoHyphens/>
        <w:spacing w:after="0"/>
        <w:ind w:left="0" w:right="1440" w:firstLine="0"/>
        <w:rPr>
          <w:rFonts w:ascii="Arial" w:eastAsia="Times New Roman" w:hAnsi="Arial" w:cs="Times New Roman"/>
          <w:sz w:val="24"/>
          <w:szCs w:val="28"/>
        </w:rPr>
      </w:pPr>
    </w:p>
    <w:p w14:paraId="0C4E5146" w14:textId="4C3238D8" w:rsidR="0043446C" w:rsidRDefault="0043446C" w:rsidP="0043446C">
      <w:pPr>
        <w:widowControl w:val="0"/>
        <w:suppressAutoHyphens/>
        <w:spacing w:after="0"/>
        <w:ind w:left="0" w:right="1440" w:firstLine="0"/>
        <w:rPr>
          <w:rFonts w:ascii="Arial" w:eastAsia="Times New Roman" w:hAnsi="Arial" w:cs="Times New Roman"/>
          <w:sz w:val="24"/>
          <w:szCs w:val="28"/>
        </w:rPr>
      </w:pPr>
    </w:p>
    <w:p w14:paraId="3DBB9AB9" w14:textId="29094297" w:rsidR="0043446C" w:rsidRDefault="0043446C" w:rsidP="0043446C">
      <w:pPr>
        <w:widowControl w:val="0"/>
        <w:suppressAutoHyphens/>
        <w:spacing w:after="0"/>
        <w:ind w:left="0" w:right="1440" w:firstLine="0"/>
        <w:rPr>
          <w:rFonts w:ascii="Arial" w:eastAsia="Times New Roman" w:hAnsi="Arial" w:cs="Times New Roman"/>
          <w:sz w:val="24"/>
          <w:szCs w:val="28"/>
        </w:rPr>
      </w:pPr>
    </w:p>
    <w:p w14:paraId="634C73A5" w14:textId="77777777" w:rsidR="0043446C" w:rsidRPr="00206B4A" w:rsidRDefault="0043446C" w:rsidP="0043446C">
      <w:pPr>
        <w:widowControl w:val="0"/>
        <w:suppressAutoHyphens/>
        <w:spacing w:after="0"/>
        <w:ind w:left="0" w:right="1440" w:firstLine="0"/>
        <w:rPr>
          <w:rFonts w:ascii="Arial" w:eastAsia="Times New Roman" w:hAnsi="Arial" w:cs="Times New Roman"/>
          <w:sz w:val="24"/>
          <w:szCs w:val="28"/>
        </w:rPr>
      </w:pPr>
    </w:p>
    <w:p w14:paraId="7DF88569" w14:textId="098FCE5B" w:rsidR="00871EF9" w:rsidRPr="00206B4A" w:rsidRDefault="006F1DE8" w:rsidP="0043446C">
      <w:pPr>
        <w:widowControl w:val="0"/>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right="1008" w:firstLine="0"/>
        <w:rPr>
          <w:rFonts w:ascii="Times New Roman" w:eastAsia="Times New Roman" w:hAnsi="Times New Roman" w:cs="Times New Roman"/>
          <w:b/>
          <w:bCs/>
          <w:sz w:val="32"/>
          <w:szCs w:val="44"/>
          <w:lang w:val="en-GB" w:eastAsia="en-GB"/>
        </w:rPr>
      </w:pPr>
      <w:r>
        <w:rPr>
          <w:rFonts w:ascii="Times New Roman" w:eastAsia="Times New Roman" w:hAnsi="Times New Roman" w:cs="Times New Roman"/>
          <w:b/>
          <w:bCs/>
          <w:sz w:val="32"/>
          <w:szCs w:val="44"/>
          <w:lang w:val="en-GB" w:eastAsia="en-GB"/>
        </w:rPr>
        <w:t>4.2</w:t>
      </w:r>
      <w:r w:rsidR="00871EF9" w:rsidRPr="00206B4A">
        <w:rPr>
          <w:rFonts w:ascii="Times New Roman" w:eastAsia="Times New Roman" w:hAnsi="Times New Roman" w:cs="Times New Roman"/>
          <w:b/>
          <w:bCs/>
          <w:sz w:val="32"/>
          <w:szCs w:val="44"/>
          <w:lang w:val="en-GB" w:eastAsia="en-GB"/>
        </w:rPr>
        <w:t xml:space="preserve">- </w:t>
      </w:r>
      <w:r w:rsidR="00871EF9" w:rsidRPr="00206B4A">
        <w:rPr>
          <w:rFonts w:ascii="Times New Roman" w:eastAsia="Times New Roman" w:hAnsi="Times New Roman" w:cs="Times New Roman"/>
          <w:b/>
          <w:bCs/>
          <w:sz w:val="32"/>
          <w:szCs w:val="44"/>
          <w:u w:val="single"/>
          <w:lang w:val="en-GB" w:eastAsia="en-GB"/>
        </w:rPr>
        <w:t>Categories of Networks</w:t>
      </w:r>
    </w:p>
    <w:p w14:paraId="422307BA"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The category of a network can be determined</w:t>
      </w:r>
    </w:p>
    <w:p w14:paraId="54EC4AB4" w14:textId="77777777" w:rsidR="00871EF9" w:rsidRPr="00206B4A" w:rsidRDefault="00871EF9" w:rsidP="0043446C">
      <w:pPr>
        <w:widowControl w:val="0"/>
        <w:numPr>
          <w:ilvl w:val="0"/>
          <w:numId w:val="15"/>
        </w:numPr>
        <w:tabs>
          <w:tab w:val="left" w:pos="0"/>
          <w:tab w:val="left" w:pos="144"/>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According to its size.</w:t>
      </w:r>
    </w:p>
    <w:p w14:paraId="07FAB6F5" w14:textId="77777777" w:rsidR="00871EF9" w:rsidRPr="00206B4A" w:rsidRDefault="00871EF9" w:rsidP="0043446C">
      <w:pPr>
        <w:widowControl w:val="0"/>
        <w:numPr>
          <w:ilvl w:val="0"/>
          <w:numId w:val="15"/>
        </w:numPr>
        <w:tabs>
          <w:tab w:val="left" w:pos="0"/>
          <w:tab w:val="left" w:pos="144"/>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According to its physical architecture (center of control).</w:t>
      </w:r>
    </w:p>
    <w:p w14:paraId="38498722" w14:textId="77777777" w:rsidR="00871EF9" w:rsidRPr="00206B4A" w:rsidRDefault="00871EF9" w:rsidP="0043446C">
      <w:pPr>
        <w:widowControl w:val="0"/>
        <w:numPr>
          <w:ilvl w:val="0"/>
          <w:numId w:val="15"/>
        </w:numPr>
        <w:tabs>
          <w:tab w:val="left" w:pos="0"/>
          <w:tab w:val="left" w:pos="144"/>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According to transmission technology.</w:t>
      </w:r>
    </w:p>
    <w:p w14:paraId="77D1EAAE" w14:textId="77777777" w:rsidR="00871EF9" w:rsidRPr="00206B4A" w:rsidRDefault="00871EF9" w:rsidP="0043446C">
      <w:pPr>
        <w:widowControl w:val="0"/>
        <w:numPr>
          <w:ilvl w:val="0"/>
          <w:numId w:val="15"/>
        </w:numPr>
        <w:tabs>
          <w:tab w:val="left" w:pos="0"/>
          <w:tab w:val="left" w:pos="144"/>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According to its ownership.</w:t>
      </w:r>
    </w:p>
    <w:p w14:paraId="4B25126A" w14:textId="77777777" w:rsidR="00871EF9" w:rsidRPr="00206B4A" w:rsidRDefault="00871EF9" w:rsidP="0043446C">
      <w:pPr>
        <w:widowControl w:val="0"/>
        <w:numPr>
          <w:ilvl w:val="0"/>
          <w:numId w:val="15"/>
        </w:numPr>
        <w:tabs>
          <w:tab w:val="left" w:pos="0"/>
          <w:tab w:val="left" w:pos="144"/>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According to service providing.</w:t>
      </w:r>
    </w:p>
    <w:p w14:paraId="68405A6D"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right="1008" w:firstLine="0"/>
        <w:rPr>
          <w:rFonts w:ascii="Arial" w:eastAsia="Times New Roman" w:hAnsi="Arial" w:cs="Times New Roman"/>
          <w:szCs w:val="24"/>
          <w:u w:val="single"/>
          <w:lang w:val="en-GB" w:eastAsia="en-GB"/>
        </w:rPr>
      </w:pPr>
    </w:p>
    <w:p w14:paraId="07D9F359" w14:textId="77777777" w:rsidR="00871EF9" w:rsidRPr="00206B4A" w:rsidRDefault="00871EF9" w:rsidP="0043446C">
      <w:pPr>
        <w:widowControl w:val="0"/>
        <w:numPr>
          <w:ilvl w:val="0"/>
          <w:numId w:val="16"/>
        </w:numPr>
        <w:tabs>
          <w:tab w:val="left" w:pos="0"/>
          <w:tab w:val="left" w:pos="144"/>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1008" w:hanging="1080"/>
        <w:jc w:val="left"/>
        <w:rPr>
          <w:rFonts w:ascii="Times New Roman" w:eastAsia="Times New Roman" w:hAnsi="Times New Roman" w:cs="Times New Roman"/>
          <w:b/>
          <w:bCs/>
          <w:i/>
          <w:iCs/>
          <w:sz w:val="28"/>
          <w:szCs w:val="40"/>
          <w:u w:val="single"/>
          <w:lang w:val="en-GB" w:eastAsia="en-GB"/>
        </w:rPr>
      </w:pPr>
      <w:r w:rsidRPr="00206B4A">
        <w:rPr>
          <w:rFonts w:ascii="Times New Roman" w:eastAsia="Times New Roman" w:hAnsi="Times New Roman" w:cs="Times New Roman"/>
          <w:b/>
          <w:bCs/>
          <w:i/>
          <w:iCs/>
          <w:sz w:val="28"/>
          <w:szCs w:val="40"/>
          <w:u w:val="single"/>
          <w:lang w:val="en-GB" w:eastAsia="en-GB"/>
        </w:rPr>
        <w:t>According to the size:</w:t>
      </w:r>
    </w:p>
    <w:p w14:paraId="4F595873" w14:textId="77777777" w:rsidR="00871EF9" w:rsidRPr="00206B4A" w:rsidRDefault="00871EF9" w:rsidP="0043446C">
      <w:p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right="36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We are generally referring to three primary categories: </w:t>
      </w:r>
    </w:p>
    <w:p w14:paraId="31A319AE" w14:textId="77777777" w:rsidR="00871EF9" w:rsidRPr="00206B4A" w:rsidRDefault="00871EF9" w:rsidP="0043446C">
      <w:pPr>
        <w:widowControl w:val="0"/>
        <w:numPr>
          <w:ilvl w:val="0"/>
          <w:numId w:val="14"/>
        </w:numPr>
        <w:tabs>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hanging="578"/>
        <w:jc w:val="left"/>
        <w:rPr>
          <w:rFonts w:ascii="Times New Roman" w:eastAsia="Times New Roman" w:hAnsi="Times New Roman" w:cs="Times New Roman"/>
          <w:b/>
          <w:bCs/>
          <w:i/>
          <w:iCs/>
          <w:sz w:val="28"/>
          <w:szCs w:val="28"/>
        </w:rPr>
      </w:pPr>
      <w:r w:rsidRPr="00206B4A">
        <w:rPr>
          <w:rFonts w:ascii="Times New Roman" w:eastAsia="Times New Roman" w:hAnsi="Times New Roman" w:cs="Times New Roman"/>
          <w:b/>
          <w:bCs/>
          <w:i/>
          <w:iCs/>
          <w:sz w:val="28"/>
          <w:szCs w:val="28"/>
        </w:rPr>
        <w:t>Local area networks (LANs).</w:t>
      </w:r>
    </w:p>
    <w:p w14:paraId="591D033F" w14:textId="77777777" w:rsidR="00871EF9" w:rsidRPr="00206B4A" w:rsidRDefault="00871EF9" w:rsidP="0043446C">
      <w:pPr>
        <w:widowControl w:val="0"/>
        <w:numPr>
          <w:ilvl w:val="0"/>
          <w:numId w:val="14"/>
        </w:numPr>
        <w:tabs>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hanging="578"/>
        <w:jc w:val="left"/>
        <w:rPr>
          <w:rFonts w:ascii="Times New Roman" w:eastAsia="Times New Roman" w:hAnsi="Times New Roman" w:cs="Times New Roman"/>
          <w:b/>
          <w:bCs/>
          <w:i/>
          <w:iCs/>
          <w:sz w:val="28"/>
          <w:szCs w:val="28"/>
        </w:rPr>
      </w:pPr>
      <w:r w:rsidRPr="00206B4A">
        <w:rPr>
          <w:rFonts w:ascii="Times New Roman" w:eastAsia="Times New Roman" w:hAnsi="Times New Roman" w:cs="Times New Roman"/>
          <w:b/>
          <w:bCs/>
          <w:i/>
          <w:iCs/>
          <w:sz w:val="28"/>
          <w:szCs w:val="28"/>
        </w:rPr>
        <w:t xml:space="preserve">Metropolitan area networks (MANs). </w:t>
      </w:r>
    </w:p>
    <w:p w14:paraId="49127C53" w14:textId="77777777" w:rsidR="00871EF9" w:rsidRPr="00206B4A" w:rsidRDefault="00871EF9" w:rsidP="0043446C">
      <w:pPr>
        <w:widowControl w:val="0"/>
        <w:numPr>
          <w:ilvl w:val="0"/>
          <w:numId w:val="14"/>
        </w:numPr>
        <w:tabs>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hanging="578"/>
        <w:jc w:val="left"/>
        <w:rPr>
          <w:rFonts w:ascii="Times New Roman" w:eastAsia="Times New Roman" w:hAnsi="Times New Roman" w:cs="Times New Roman"/>
          <w:b/>
          <w:bCs/>
          <w:i/>
          <w:iCs/>
          <w:sz w:val="28"/>
          <w:szCs w:val="28"/>
        </w:rPr>
      </w:pPr>
      <w:r w:rsidRPr="00206B4A">
        <w:rPr>
          <w:rFonts w:ascii="Times New Roman" w:eastAsia="Times New Roman" w:hAnsi="Times New Roman" w:cs="Times New Roman"/>
          <w:b/>
          <w:bCs/>
          <w:i/>
          <w:iCs/>
          <w:sz w:val="28"/>
          <w:szCs w:val="28"/>
        </w:rPr>
        <w:t>Wide area networks (WANs).</w:t>
      </w:r>
    </w:p>
    <w:p w14:paraId="65386054" w14:textId="77777777" w:rsidR="00871EF9" w:rsidRDefault="00871EF9" w:rsidP="0043446C">
      <w:pPr>
        <w:widowControl w:val="0"/>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right="1008" w:firstLine="0"/>
        <w:rPr>
          <w:rFonts w:ascii="Times New Roman" w:eastAsia="Times New Roman" w:hAnsi="Times New Roman" w:cs="Times New Roman"/>
          <w:b/>
          <w:bCs/>
          <w:sz w:val="32"/>
          <w:szCs w:val="44"/>
          <w:lang w:val="en-GB" w:eastAsia="en-GB"/>
        </w:rPr>
      </w:pPr>
    </w:p>
    <w:p w14:paraId="3ED47119" w14:textId="77777777" w:rsidR="00871EF9" w:rsidRDefault="00871EF9" w:rsidP="0043446C">
      <w:pPr>
        <w:widowControl w:val="0"/>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right="1008" w:firstLine="0"/>
        <w:rPr>
          <w:rFonts w:ascii="Times New Roman" w:eastAsia="Times New Roman" w:hAnsi="Times New Roman" w:cs="Times New Roman"/>
          <w:b/>
          <w:bCs/>
          <w:sz w:val="32"/>
          <w:szCs w:val="44"/>
          <w:lang w:val="en-GB" w:eastAsia="en-GB"/>
        </w:rPr>
      </w:pPr>
    </w:p>
    <w:p w14:paraId="6973E9FB" w14:textId="77777777" w:rsidR="00871EF9" w:rsidRPr="00206B4A" w:rsidRDefault="00871EF9" w:rsidP="0043446C">
      <w:pPr>
        <w:widowControl w:val="0"/>
        <w:numPr>
          <w:ilvl w:val="0"/>
          <w:numId w:val="14"/>
        </w:numPr>
        <w:tabs>
          <w:tab w:val="left" w:pos="0"/>
          <w:tab w:val="left" w:pos="14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1008" w:hanging="720"/>
        <w:jc w:val="left"/>
        <w:rPr>
          <w:rFonts w:ascii="Times New Roman" w:eastAsia="Times New Roman" w:hAnsi="Times New Roman" w:cs="Times New Roman"/>
          <w:b/>
          <w:bCs/>
          <w:sz w:val="28"/>
          <w:szCs w:val="40"/>
          <w:lang w:val="en-GB" w:eastAsia="en-GB"/>
        </w:rPr>
      </w:pPr>
      <w:r w:rsidRPr="00206B4A">
        <w:rPr>
          <w:rFonts w:ascii="Times New Roman" w:eastAsia="Times New Roman" w:hAnsi="Times New Roman" w:cs="Times New Roman"/>
          <w:b/>
          <w:bCs/>
          <w:sz w:val="28"/>
          <w:szCs w:val="40"/>
          <w:lang w:val="en-GB" w:eastAsia="en-GB"/>
        </w:rPr>
        <w:t>Local Area Network (LAN)</w:t>
      </w:r>
    </w:p>
    <w:p w14:paraId="1EE43726" w14:textId="77777777" w:rsidR="00871EF9" w:rsidRPr="00206B4A" w:rsidRDefault="00871EF9" w:rsidP="0043446C">
      <w:pPr>
        <w:widowControl w:val="0"/>
        <w:numPr>
          <w:ilvl w:val="0"/>
          <w:numId w:val="3"/>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A local area network is usually privately owned and links the devices in a single office building, or campus. Depending on the needs of an organization and the type of technology used. A LAN can be as simple as two PCs and a printer in someone's home office or it can extend throughout a company and include voice, sound, and video peripherals.  Currently, LAN size </w:t>
      </w:r>
      <w:r w:rsidRPr="00206B4A">
        <w:rPr>
          <w:rFonts w:ascii="Times New Roman" w:eastAsia="Times New Roman" w:hAnsi="Times New Roman" w:cs="Times New Roman"/>
          <w:b/>
          <w:bCs/>
          <w:i/>
          <w:iCs/>
          <w:sz w:val="28"/>
          <w:szCs w:val="28"/>
        </w:rPr>
        <w:t>is limited to a few Kilometers.</w:t>
      </w:r>
    </w:p>
    <w:p w14:paraId="34247509" w14:textId="77777777" w:rsidR="00871EF9" w:rsidRPr="00206B4A" w:rsidRDefault="00871EF9" w:rsidP="0043446C">
      <w:pPr>
        <w:widowControl w:val="0"/>
        <w:numPr>
          <w:ilvl w:val="0"/>
          <w:numId w:val="3"/>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LANs are designed to </w:t>
      </w:r>
      <w:r w:rsidRPr="00206B4A">
        <w:rPr>
          <w:rFonts w:ascii="Times New Roman" w:eastAsia="Times New Roman" w:hAnsi="Times New Roman" w:cs="Times New Roman"/>
          <w:b/>
          <w:bCs/>
          <w:i/>
          <w:iCs/>
          <w:sz w:val="28"/>
          <w:szCs w:val="28"/>
        </w:rPr>
        <w:t>allow resources to be shared between personal computers or workstations</w:t>
      </w:r>
      <w:r w:rsidRPr="00206B4A">
        <w:rPr>
          <w:rFonts w:ascii="Times New Roman" w:eastAsia="Times New Roman" w:hAnsi="Times New Roman" w:cs="Times New Roman"/>
          <w:sz w:val="28"/>
          <w:szCs w:val="28"/>
        </w:rPr>
        <w:t xml:space="preserve">.  The resources to be shared can include hardware (e.g., a printer), software (e.g., an application program), or data.  A common example of a LAN, found in many business environments, links a work group of task-related computers, for example, engineering workstations or accounting PCs.  One of the computers may be given a large-capacity disk drive and become a server to the other clients.  Software can be stored on </w:t>
      </w:r>
      <w:r w:rsidRPr="00206B4A">
        <w:rPr>
          <w:rFonts w:ascii="Times New Roman" w:eastAsia="Times New Roman" w:hAnsi="Times New Roman" w:cs="Times New Roman"/>
          <w:sz w:val="28"/>
          <w:szCs w:val="28"/>
        </w:rPr>
        <w:lastRenderedPageBreak/>
        <w:t xml:space="preserve">this central server and used as needed by the whole group </w:t>
      </w:r>
      <w:proofErr w:type="gramStart"/>
      <w:r w:rsidRPr="00206B4A">
        <w:rPr>
          <w:rFonts w:ascii="Times New Roman" w:eastAsia="Times New Roman" w:hAnsi="Times New Roman" w:cs="Times New Roman"/>
          <w:sz w:val="28"/>
          <w:szCs w:val="28"/>
        </w:rPr>
        <w:t>In</w:t>
      </w:r>
      <w:proofErr w:type="gramEnd"/>
      <w:r w:rsidRPr="00206B4A">
        <w:rPr>
          <w:rFonts w:ascii="Times New Roman" w:eastAsia="Times New Roman" w:hAnsi="Times New Roman" w:cs="Times New Roman"/>
          <w:sz w:val="28"/>
          <w:szCs w:val="28"/>
        </w:rPr>
        <w:t xml:space="preserve"> this example the size of the LAN may be determined by licensing restrictions on the number of users per copy of software, or by restrictions on the number of users licensed to access the operating system.</w:t>
      </w:r>
    </w:p>
    <w:p w14:paraId="75AAB800" w14:textId="77777777" w:rsidR="00871EF9" w:rsidRPr="00206B4A" w:rsidRDefault="00871EF9" w:rsidP="0043446C">
      <w:pPr>
        <w:widowControl w:val="0"/>
        <w:numPr>
          <w:ilvl w:val="0"/>
          <w:numId w:val="3"/>
        </w:numPr>
        <w:tabs>
          <w:tab w:val="left" w:pos="0"/>
          <w:tab w:val="left" w:pos="144"/>
          <w:tab w:val="left" w:pos="432"/>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In addition to size, LANs are distinguished from other types of networks by their </w:t>
      </w:r>
      <w:r w:rsidRPr="00206B4A">
        <w:rPr>
          <w:rFonts w:ascii="Times New Roman" w:eastAsia="Times New Roman" w:hAnsi="Times New Roman" w:cs="Times New Roman"/>
          <w:b/>
          <w:bCs/>
          <w:i/>
          <w:iCs/>
          <w:sz w:val="28"/>
          <w:szCs w:val="28"/>
        </w:rPr>
        <w:t>transmission media and topology</w:t>
      </w:r>
      <w:r w:rsidRPr="00206B4A">
        <w:rPr>
          <w:rFonts w:ascii="Times New Roman" w:eastAsia="Times New Roman" w:hAnsi="Times New Roman" w:cs="Times New Roman"/>
          <w:sz w:val="28"/>
          <w:szCs w:val="28"/>
        </w:rPr>
        <w:t>.  In general, a given LAN will use only one type of transmission medium.  The most common LAN topologies are bus, ring, and star.</w:t>
      </w:r>
    </w:p>
    <w:p w14:paraId="3161E11F" w14:textId="77777777" w:rsidR="00871EF9" w:rsidRPr="00206B4A" w:rsidRDefault="00871EF9" w:rsidP="0043446C">
      <w:pPr>
        <w:widowControl w:val="0"/>
        <w:numPr>
          <w:ilvl w:val="0"/>
          <w:numId w:val="3"/>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360"/>
        <w:jc w:val="left"/>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Traditionally, LANs have data rates in the 4 to 16 Mbps range.  Today, however, speeds are increasing and can reach 1Gbp</w:t>
      </w:r>
      <w:r w:rsidRPr="00206B4A">
        <w:rPr>
          <w:rFonts w:ascii="Times New Roman" w:eastAsia="Times New Roman" w:hAnsi="Times New Roman" w:cs="Times New Roman"/>
          <w:b/>
          <w:bCs/>
          <w:i/>
          <w:iCs/>
          <w:sz w:val="28"/>
          <w:szCs w:val="28"/>
        </w:rPr>
        <w:t xml:space="preserve">s </w:t>
      </w:r>
      <w:r w:rsidRPr="00206B4A">
        <w:rPr>
          <w:rFonts w:ascii="Times New Roman" w:eastAsia="Times New Roman" w:hAnsi="Times New Roman" w:cs="Times New Roman"/>
          <w:sz w:val="28"/>
          <w:szCs w:val="28"/>
        </w:rPr>
        <w:t xml:space="preserve">or even </w:t>
      </w:r>
      <w:proofErr w:type="spellStart"/>
      <w:proofErr w:type="gramStart"/>
      <w:r w:rsidRPr="00206B4A">
        <w:rPr>
          <w:rFonts w:ascii="Times New Roman" w:eastAsia="Times New Roman" w:hAnsi="Times New Roman" w:cs="Times New Roman"/>
          <w:sz w:val="28"/>
          <w:szCs w:val="28"/>
        </w:rPr>
        <w:t>ten's</w:t>
      </w:r>
      <w:proofErr w:type="spellEnd"/>
      <w:proofErr w:type="gramEnd"/>
      <w:r w:rsidRPr="00206B4A">
        <w:rPr>
          <w:rFonts w:ascii="Times New Roman" w:eastAsia="Times New Roman" w:hAnsi="Times New Roman" w:cs="Times New Roman"/>
          <w:sz w:val="28"/>
          <w:szCs w:val="28"/>
        </w:rPr>
        <w:t xml:space="preserve"> of Gigabits per seconds.</w:t>
      </w:r>
    </w:p>
    <w:p w14:paraId="13062553"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sz w:val="24"/>
          <w:szCs w:val="33"/>
          <w:lang w:val="en-GB" w:eastAsia="en-GB"/>
        </w:rPr>
      </w:pPr>
    </w:p>
    <w:p w14:paraId="48BC586C" w14:textId="77777777" w:rsidR="00871EF9" w:rsidRPr="00206B4A" w:rsidRDefault="00871EF9" w:rsidP="0043446C">
      <w:pPr>
        <w:widowControl w:val="0"/>
        <w:numPr>
          <w:ilvl w:val="0"/>
          <w:numId w:val="17"/>
        </w:numPr>
        <w:tabs>
          <w:tab w:val="left" w:pos="0"/>
          <w:tab w:val="left" w:pos="14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right="1008" w:hanging="720"/>
        <w:jc w:val="left"/>
        <w:rPr>
          <w:rFonts w:ascii="Arial" w:eastAsia="Times New Roman" w:hAnsi="Arial" w:cs="Times New Roman"/>
          <w:b/>
          <w:bCs/>
          <w:szCs w:val="32"/>
          <w:lang w:val="en-GB" w:eastAsia="en-GB"/>
        </w:rPr>
      </w:pPr>
      <w:r w:rsidRPr="00206B4A">
        <w:rPr>
          <w:rFonts w:ascii="Times New Roman" w:eastAsia="Times New Roman" w:hAnsi="Times New Roman" w:cs="Times New Roman"/>
          <w:b/>
          <w:bCs/>
          <w:sz w:val="28"/>
          <w:szCs w:val="40"/>
          <w:lang w:val="en-GB" w:eastAsia="en-GB"/>
        </w:rPr>
        <w:t>Metropolitan Area Network (MAN)</w:t>
      </w:r>
    </w:p>
    <w:p w14:paraId="7C98FA40"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A metropolitan area network is designed to </w:t>
      </w:r>
      <w:r w:rsidRPr="00206B4A">
        <w:rPr>
          <w:rFonts w:ascii="Times New Roman" w:eastAsia="Times New Roman" w:hAnsi="Times New Roman" w:cs="Times New Roman"/>
          <w:b/>
          <w:bCs/>
          <w:i/>
          <w:iCs/>
          <w:sz w:val="28"/>
          <w:szCs w:val="28"/>
        </w:rPr>
        <w:t>extend over</w:t>
      </w:r>
      <w:r w:rsidRPr="00206B4A">
        <w:rPr>
          <w:rFonts w:ascii="Times New Roman" w:eastAsia="Times New Roman" w:hAnsi="Times New Roman" w:cs="Times New Roman"/>
          <w:sz w:val="28"/>
          <w:szCs w:val="28"/>
        </w:rPr>
        <w:t xml:space="preserve"> an entire city.  It may be a single network such as a cable television network or it may be a means of connecting a number of LANs into a larger network so that resources may be shared LAN-to-LAN as well as device-to-device.  </w:t>
      </w:r>
    </w:p>
    <w:p w14:paraId="13C57359"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For example, a company can use a MAN to connect the LANs in all of its offices throughout a city (see Figure below).</w:t>
      </w:r>
    </w:p>
    <w:p w14:paraId="18E6C7D2"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A MAN may be wholly owned and operated by a private company, or it may be a service provided by a public company, such as a local telephone company.  Many telephone companies provide a popular MAN service called Switched Multi-</w:t>
      </w:r>
      <w:proofErr w:type="gramStart"/>
      <w:r w:rsidRPr="00206B4A">
        <w:rPr>
          <w:rFonts w:ascii="Times New Roman" w:eastAsia="Times New Roman" w:hAnsi="Times New Roman" w:cs="Times New Roman"/>
          <w:sz w:val="28"/>
          <w:szCs w:val="28"/>
        </w:rPr>
        <w:t>megabit</w:t>
      </w:r>
      <w:proofErr w:type="gramEnd"/>
      <w:r w:rsidRPr="00206B4A">
        <w:rPr>
          <w:rFonts w:ascii="Times New Roman" w:eastAsia="Times New Roman" w:hAnsi="Times New Roman" w:cs="Times New Roman"/>
          <w:sz w:val="28"/>
          <w:szCs w:val="28"/>
        </w:rPr>
        <w:t xml:space="preserve"> Data Services (SMDS)</w:t>
      </w:r>
    </w:p>
    <w:p w14:paraId="688C7663"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b/>
          <w:bCs/>
          <w:noProof/>
          <w:sz w:val="32"/>
          <w:szCs w:val="44"/>
        </w:rPr>
        <mc:AlternateContent>
          <mc:Choice Requires="wpg">
            <w:drawing>
              <wp:anchor distT="0" distB="0" distL="114300" distR="114300" simplePos="0" relativeHeight="251664384" behindDoc="1" locked="0" layoutInCell="0" allowOverlap="1" wp14:anchorId="22F6EBC9" wp14:editId="75C04845">
                <wp:simplePos x="0" y="0"/>
                <wp:positionH relativeFrom="page">
                  <wp:posOffset>1533525</wp:posOffset>
                </wp:positionH>
                <wp:positionV relativeFrom="paragraph">
                  <wp:posOffset>175260</wp:posOffset>
                </wp:positionV>
                <wp:extent cx="5030470" cy="1982470"/>
                <wp:effectExtent l="0" t="0" r="17780" b="17780"/>
                <wp:wrapNone/>
                <wp:docPr id="701"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0470" cy="1982470"/>
                          <a:chOff x="2304" y="11664"/>
                          <a:chExt cx="7200" cy="3504"/>
                        </a:xfrm>
                      </wpg:grpSpPr>
                      <wps:wsp>
                        <wps:cNvPr id="702" name="Rectangle 373"/>
                        <wps:cNvSpPr>
                          <a:spLocks noChangeArrowheads="1"/>
                        </wps:cNvSpPr>
                        <wps:spPr bwMode="auto">
                          <a:xfrm>
                            <a:off x="2304" y="11664"/>
                            <a:ext cx="7200" cy="35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03" name="Group 374"/>
                        <wpg:cNvGrpSpPr>
                          <a:grpSpLocks/>
                        </wpg:cNvGrpSpPr>
                        <wpg:grpSpPr bwMode="auto">
                          <a:xfrm>
                            <a:off x="2666" y="12240"/>
                            <a:ext cx="6491" cy="2662"/>
                            <a:chOff x="2666" y="12240"/>
                            <a:chExt cx="6491" cy="2662"/>
                          </a:xfrm>
                        </wpg:grpSpPr>
                        <pic:pic xmlns:pic="http://schemas.openxmlformats.org/drawingml/2006/picture">
                          <pic:nvPicPr>
                            <pic:cNvPr id="704" name="Picture 3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08" y="12312"/>
                              <a:ext cx="1752" cy="1884"/>
                            </a:xfrm>
                            <a:prstGeom prst="rect">
                              <a:avLst/>
                            </a:prstGeom>
                            <a:noFill/>
                            <a:extLst>
                              <a:ext uri="{909E8E84-426E-40DD-AFC4-6F175D3DCCD1}">
                                <a14:hiddenFill xmlns:a14="http://schemas.microsoft.com/office/drawing/2010/main">
                                  <a:solidFill>
                                    <a:srgbClr val="FFFFFF"/>
                                  </a:solidFill>
                                </a14:hiddenFill>
                              </a:ext>
                            </a:extLst>
                          </pic:spPr>
                        </pic:pic>
                        <wps:wsp>
                          <wps:cNvPr id="705" name="Freeform 376"/>
                          <wps:cNvSpPr>
                            <a:spLocks/>
                          </wps:cNvSpPr>
                          <wps:spPr bwMode="auto">
                            <a:xfrm flipV="1">
                              <a:off x="6192" y="12528"/>
                              <a:ext cx="1152" cy="864"/>
                            </a:xfrm>
                            <a:custGeom>
                              <a:avLst/>
                              <a:gdLst>
                                <a:gd name="T0" fmla="*/ 0 w 1253"/>
                                <a:gd name="T1" fmla="*/ 88 h 592"/>
                                <a:gd name="T2" fmla="*/ 1084 w 1253"/>
                                <a:gd name="T3" fmla="*/ 40 h 592"/>
                                <a:gd name="T4" fmla="*/ 1012 w 1253"/>
                                <a:gd name="T5" fmla="*/ 328 h 592"/>
                                <a:gd name="T6" fmla="*/ 1084 w 1253"/>
                                <a:gd name="T7" fmla="*/ 592 h 592"/>
                              </a:gdLst>
                              <a:ahLst/>
                              <a:cxnLst>
                                <a:cxn ang="0">
                                  <a:pos x="T0" y="T1"/>
                                </a:cxn>
                                <a:cxn ang="0">
                                  <a:pos x="T2" y="T3"/>
                                </a:cxn>
                                <a:cxn ang="0">
                                  <a:pos x="T4" y="T5"/>
                                </a:cxn>
                                <a:cxn ang="0">
                                  <a:pos x="T6" y="T7"/>
                                </a:cxn>
                              </a:cxnLst>
                              <a:rect l="0" t="0" r="r" b="b"/>
                              <a:pathLst>
                                <a:path w="1253" h="592">
                                  <a:moveTo>
                                    <a:pt x="0" y="88"/>
                                  </a:moveTo>
                                  <a:cubicBezTo>
                                    <a:pt x="181" y="80"/>
                                    <a:pt x="915" y="0"/>
                                    <a:pt x="1084" y="40"/>
                                  </a:cubicBezTo>
                                  <a:cubicBezTo>
                                    <a:pt x="1253" y="80"/>
                                    <a:pt x="1012" y="236"/>
                                    <a:pt x="1012" y="328"/>
                                  </a:cubicBezTo>
                                  <a:cubicBezTo>
                                    <a:pt x="1012" y="420"/>
                                    <a:pt x="1069" y="537"/>
                                    <a:pt x="1084" y="5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6" name="Group 377"/>
                          <wpg:cNvGrpSpPr>
                            <a:grpSpLocks/>
                          </wpg:cNvGrpSpPr>
                          <wpg:grpSpPr bwMode="auto">
                            <a:xfrm>
                              <a:off x="5763" y="12240"/>
                              <a:ext cx="3394" cy="615"/>
                              <a:chOff x="6789" y="11111"/>
                              <a:chExt cx="3394" cy="657"/>
                            </a:xfrm>
                          </wpg:grpSpPr>
                          <wps:wsp>
                            <wps:cNvPr id="707" name="Line 378"/>
                            <wps:cNvCnPr>
                              <a:cxnSpLocks noChangeShapeType="1"/>
                            </wps:cNvCnPr>
                            <wps:spPr bwMode="auto">
                              <a:xfrm>
                                <a:off x="7097" y="11433"/>
                                <a:ext cx="2880" cy="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8" name="Line 379"/>
                            <wps:cNvCnPr>
                              <a:cxnSpLocks noChangeShapeType="1"/>
                            </wps:cNvCnPr>
                            <wps:spPr bwMode="auto">
                              <a:xfrm>
                                <a:off x="8496" y="11361"/>
                                <a:ext cx="0" cy="1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09" name="Line 380"/>
                            <wps:cNvCnPr>
                              <a:cxnSpLocks noChangeShapeType="1"/>
                            </wps:cNvCnPr>
                            <wps:spPr bwMode="auto">
                              <a:xfrm>
                                <a:off x="9669" y="11361"/>
                                <a:ext cx="0" cy="1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0" name="Line 381"/>
                            <wps:cNvCnPr>
                              <a:cxnSpLocks noChangeShapeType="1"/>
                            </wps:cNvCnPr>
                            <wps:spPr bwMode="auto">
                              <a:xfrm>
                                <a:off x="8990" y="11415"/>
                                <a:ext cx="0" cy="10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382"/>
                            <wps:cNvCnPr>
                              <a:cxnSpLocks noChangeShapeType="1"/>
                            </wps:cNvCnPr>
                            <wps:spPr bwMode="auto">
                              <a:xfrm>
                                <a:off x="8434" y="11469"/>
                                <a:ext cx="124"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2" name="Line 383"/>
                            <wps:cNvCnPr>
                              <a:cxnSpLocks noChangeShapeType="1"/>
                            </wps:cNvCnPr>
                            <wps:spPr bwMode="auto">
                              <a:xfrm>
                                <a:off x="8928" y="11415"/>
                                <a:ext cx="123"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384"/>
                            <wps:cNvCnPr>
                              <a:cxnSpLocks noChangeShapeType="1"/>
                            </wps:cNvCnPr>
                            <wps:spPr bwMode="auto">
                              <a:xfrm>
                                <a:off x="9607" y="11445"/>
                                <a:ext cx="123"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385"/>
                            <wps:cNvCnPr>
                              <a:cxnSpLocks noChangeShapeType="1"/>
                            </wps:cNvCnPr>
                            <wps:spPr bwMode="auto">
                              <a:xfrm>
                                <a:off x="7961" y="11433"/>
                                <a:ext cx="0" cy="5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5" name="Line 386"/>
                            <wps:cNvCnPr>
                              <a:cxnSpLocks noChangeShapeType="1"/>
                            </wps:cNvCnPr>
                            <wps:spPr bwMode="auto">
                              <a:xfrm>
                                <a:off x="7515" y="11373"/>
                                <a:ext cx="0" cy="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16" name="Line 387"/>
                            <wps:cNvCnPr>
                              <a:cxnSpLocks noChangeShapeType="1"/>
                            </wps:cNvCnPr>
                            <wps:spPr bwMode="auto">
                              <a:xfrm>
                                <a:off x="7899" y="11451"/>
                                <a:ext cx="124"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388"/>
                            <wps:cNvCnPr>
                              <a:cxnSpLocks noChangeShapeType="1"/>
                            </wps:cNvCnPr>
                            <wps:spPr bwMode="auto">
                              <a:xfrm>
                                <a:off x="7447" y="11421"/>
                                <a:ext cx="123"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389"/>
                            <wps:cNvCnPr>
                              <a:cxnSpLocks noChangeShapeType="1"/>
                            </wps:cNvCnPr>
                            <wps:spPr bwMode="auto">
                              <a:xfrm rot="5394373">
                                <a:off x="9944" y="11432"/>
                                <a:ext cx="108"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390"/>
                            <wps:cNvCnPr>
                              <a:cxnSpLocks noChangeShapeType="1"/>
                            </wps:cNvCnPr>
                            <wps:spPr bwMode="auto">
                              <a:xfrm rot="5394373">
                                <a:off x="7043" y="11433"/>
                                <a:ext cx="107"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20" name="Text Box 391"/>
                            <wps:cNvSpPr txBox="1">
                              <a:spLocks noChangeArrowheads="1"/>
                            </wps:cNvSpPr>
                            <wps:spPr bwMode="auto">
                              <a:xfrm>
                                <a:off x="9627" y="11486"/>
                                <a:ext cx="556"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95EF" w14:textId="77777777" w:rsidR="00871EF9" w:rsidRDefault="00871EF9" w:rsidP="00871EF9">
                                  <w:r>
                                    <w:t>Terminator</w:t>
                                  </w:r>
                                </w:p>
                              </w:txbxContent>
                            </wps:txbx>
                            <wps:bodyPr rot="0" vert="horz" wrap="square" lIns="91440" tIns="45720" rIns="91440" bIns="45720" anchor="t" anchorCtr="0" upright="1">
                              <a:noAutofit/>
                            </wps:bodyPr>
                          </wps:wsp>
                          <wps:wsp>
                            <wps:cNvPr id="721" name="Text Box 392"/>
                            <wps:cNvSpPr txBox="1">
                              <a:spLocks noChangeArrowheads="1"/>
                            </wps:cNvSpPr>
                            <wps:spPr bwMode="auto">
                              <a:xfrm>
                                <a:off x="6789" y="11486"/>
                                <a:ext cx="55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FF42" w14:textId="77777777" w:rsidR="00871EF9" w:rsidRDefault="00871EF9" w:rsidP="00871EF9">
                                  <w:r>
                                    <w:t>Terminator</w:t>
                                  </w:r>
                                </w:p>
                              </w:txbxContent>
                            </wps:txbx>
                            <wps:bodyPr rot="0" vert="horz" wrap="square" lIns="91440" tIns="45720" rIns="91440" bIns="45720" anchor="t" anchorCtr="0" upright="1">
                              <a:noAutofit/>
                            </wps:bodyPr>
                          </wps:wsp>
                          <wps:wsp>
                            <wps:cNvPr id="722" name="Text Box 393"/>
                            <wps:cNvSpPr txBox="1">
                              <a:spLocks noChangeArrowheads="1"/>
                            </wps:cNvSpPr>
                            <wps:spPr bwMode="auto">
                              <a:xfrm>
                                <a:off x="8825" y="11218"/>
                                <a:ext cx="3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AD7F" w14:textId="77777777" w:rsidR="00871EF9" w:rsidRDefault="00871EF9" w:rsidP="00871EF9">
                                  <w:pPr>
                                    <w:jc w:val="center"/>
                                  </w:pPr>
                                  <w:r>
                                    <w:t>Tap</w:t>
                                  </w:r>
                                </w:p>
                              </w:txbxContent>
                            </wps:txbx>
                            <wps:bodyPr rot="0" vert="horz" wrap="square" lIns="91440" tIns="45720" rIns="91440" bIns="45720" anchor="t" anchorCtr="0" upright="1">
                              <a:noAutofit/>
                            </wps:bodyPr>
                          </wps:wsp>
                          <wps:wsp>
                            <wps:cNvPr id="723" name="Text Box 394"/>
                            <wps:cNvSpPr txBox="1">
                              <a:spLocks noChangeArrowheads="1"/>
                            </wps:cNvSpPr>
                            <wps:spPr bwMode="auto">
                              <a:xfrm>
                                <a:off x="7776" y="11218"/>
                                <a:ext cx="3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A5BB" w14:textId="77777777" w:rsidR="00871EF9" w:rsidRDefault="00871EF9" w:rsidP="00871EF9">
                                  <w:pPr>
                                    <w:jc w:val="center"/>
                                  </w:pPr>
                                  <w:r>
                                    <w:t>Tap</w:t>
                                  </w:r>
                                </w:p>
                              </w:txbxContent>
                            </wps:txbx>
                            <wps:bodyPr rot="0" vert="horz" wrap="square" lIns="91440" tIns="45720" rIns="91440" bIns="45720" anchor="t" anchorCtr="0" upright="1">
                              <a:noAutofit/>
                            </wps:bodyPr>
                          </wps:wsp>
                          <pic:pic xmlns:pic="http://schemas.openxmlformats.org/drawingml/2006/picture">
                            <pic:nvPicPr>
                              <pic:cNvPr id="724" name="Picture 3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30" y="11129"/>
                                <a:ext cx="277"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5" name="Picture 3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377" y="11111"/>
                                <a:ext cx="277"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6" name="Picture 3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816" y="11481"/>
                                <a:ext cx="277"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7" name="Picture 3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58" y="11117"/>
                                <a:ext cx="277"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 name="Picture 3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44" y="11499"/>
                                <a:ext cx="278" cy="26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729" name="Picture 4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66" y="12282"/>
                              <a:ext cx="1798" cy="1110"/>
                            </a:xfrm>
                            <a:prstGeom prst="rect">
                              <a:avLst/>
                            </a:prstGeom>
                            <a:noFill/>
                            <a:extLst>
                              <a:ext uri="{909E8E84-426E-40DD-AFC4-6F175D3DCCD1}">
                                <a14:hiddenFill xmlns:a14="http://schemas.microsoft.com/office/drawing/2010/main">
                                  <a:solidFill>
                                    <a:srgbClr val="FFFFFF"/>
                                  </a:solidFill>
                                </a14:hiddenFill>
                              </a:ext>
                            </a:extLst>
                          </pic:spPr>
                        </pic:pic>
                        <wps:wsp>
                          <wps:cNvPr id="730" name="Freeform 401"/>
                          <wps:cNvSpPr>
                            <a:spLocks/>
                          </wps:cNvSpPr>
                          <wps:spPr bwMode="auto">
                            <a:xfrm>
                              <a:off x="3760" y="12896"/>
                              <a:ext cx="992" cy="352"/>
                            </a:xfrm>
                            <a:custGeom>
                              <a:avLst/>
                              <a:gdLst>
                                <a:gd name="T0" fmla="*/ 848 w 848"/>
                                <a:gd name="T1" fmla="*/ 335 h 352"/>
                                <a:gd name="T2" fmla="*/ 807 w 848"/>
                                <a:gd name="T3" fmla="*/ 335 h 352"/>
                                <a:gd name="T4" fmla="*/ 776 w 848"/>
                                <a:gd name="T5" fmla="*/ 231 h 352"/>
                                <a:gd name="T6" fmla="*/ 755 w 848"/>
                                <a:gd name="T7" fmla="*/ 127 h 352"/>
                                <a:gd name="T8" fmla="*/ 704 w 848"/>
                                <a:gd name="T9" fmla="*/ 16 h 352"/>
                                <a:gd name="T10" fmla="*/ 0 w 848"/>
                                <a:gd name="T11" fmla="*/ 32 h 352"/>
                              </a:gdLst>
                              <a:ahLst/>
                              <a:cxnLst>
                                <a:cxn ang="0">
                                  <a:pos x="T0" y="T1"/>
                                </a:cxn>
                                <a:cxn ang="0">
                                  <a:pos x="T2" y="T3"/>
                                </a:cxn>
                                <a:cxn ang="0">
                                  <a:pos x="T4" y="T5"/>
                                </a:cxn>
                                <a:cxn ang="0">
                                  <a:pos x="T6" y="T7"/>
                                </a:cxn>
                                <a:cxn ang="0">
                                  <a:pos x="T8" y="T9"/>
                                </a:cxn>
                                <a:cxn ang="0">
                                  <a:pos x="T10" y="T11"/>
                                </a:cxn>
                              </a:cxnLst>
                              <a:rect l="0" t="0" r="r" b="b"/>
                              <a:pathLst>
                                <a:path w="848" h="352">
                                  <a:moveTo>
                                    <a:pt x="848" y="335"/>
                                  </a:moveTo>
                                  <a:cubicBezTo>
                                    <a:pt x="833" y="343"/>
                                    <a:pt x="819" y="352"/>
                                    <a:pt x="807" y="335"/>
                                  </a:cubicBezTo>
                                  <a:cubicBezTo>
                                    <a:pt x="795" y="317"/>
                                    <a:pt x="785" y="266"/>
                                    <a:pt x="776" y="231"/>
                                  </a:cubicBezTo>
                                  <a:cubicBezTo>
                                    <a:pt x="767" y="196"/>
                                    <a:pt x="767" y="163"/>
                                    <a:pt x="755" y="127"/>
                                  </a:cubicBezTo>
                                  <a:cubicBezTo>
                                    <a:pt x="743" y="91"/>
                                    <a:pt x="830" y="32"/>
                                    <a:pt x="704" y="16"/>
                                  </a:cubicBezTo>
                                  <a:cubicBezTo>
                                    <a:pt x="578" y="0"/>
                                    <a:pt x="147" y="29"/>
                                    <a:pt x="0" y="3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1" name="Picture 4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747" y="13630"/>
                              <a:ext cx="2016" cy="1272"/>
                            </a:xfrm>
                            <a:prstGeom prst="rect">
                              <a:avLst/>
                            </a:prstGeom>
                            <a:noFill/>
                            <a:extLst>
                              <a:ext uri="{909E8E84-426E-40DD-AFC4-6F175D3DCCD1}">
                                <a14:hiddenFill xmlns:a14="http://schemas.microsoft.com/office/drawing/2010/main">
                                  <a:solidFill>
                                    <a:srgbClr val="FFFFFF"/>
                                  </a:solidFill>
                                </a14:hiddenFill>
                              </a:ext>
                            </a:extLst>
                          </pic:spPr>
                        </pic:pic>
                        <wps:wsp>
                          <wps:cNvPr id="732" name="Freeform 403"/>
                          <wps:cNvSpPr>
                            <a:spLocks/>
                          </wps:cNvSpPr>
                          <wps:spPr bwMode="auto">
                            <a:xfrm>
                              <a:off x="4784" y="13520"/>
                              <a:ext cx="1373" cy="1152"/>
                            </a:xfrm>
                            <a:custGeom>
                              <a:avLst/>
                              <a:gdLst>
                                <a:gd name="T0" fmla="*/ 642 w 1298"/>
                                <a:gd name="T1" fmla="*/ 0 h 2194"/>
                                <a:gd name="T2" fmla="*/ 705 w 1298"/>
                                <a:gd name="T3" fmla="*/ 152 h 2194"/>
                                <a:gd name="T4" fmla="*/ 705 w 1298"/>
                                <a:gd name="T5" fmla="*/ 455 h 2194"/>
                                <a:gd name="T6" fmla="*/ 730 w 1298"/>
                                <a:gd name="T7" fmla="*/ 607 h 2194"/>
                                <a:gd name="T8" fmla="*/ 1176 w 1298"/>
                                <a:gd name="T9" fmla="*/ 1258 h 2194"/>
                                <a:gd name="T10" fmla="*/ 0 w 1298"/>
                                <a:gd name="T11" fmla="*/ 2194 h 2194"/>
                              </a:gdLst>
                              <a:ahLst/>
                              <a:cxnLst>
                                <a:cxn ang="0">
                                  <a:pos x="T0" y="T1"/>
                                </a:cxn>
                                <a:cxn ang="0">
                                  <a:pos x="T2" y="T3"/>
                                </a:cxn>
                                <a:cxn ang="0">
                                  <a:pos x="T4" y="T5"/>
                                </a:cxn>
                                <a:cxn ang="0">
                                  <a:pos x="T6" y="T7"/>
                                </a:cxn>
                                <a:cxn ang="0">
                                  <a:pos x="T8" y="T9"/>
                                </a:cxn>
                                <a:cxn ang="0">
                                  <a:pos x="T10" y="T11"/>
                                </a:cxn>
                              </a:cxnLst>
                              <a:rect l="0" t="0" r="r" b="b"/>
                              <a:pathLst>
                                <a:path w="1298" h="2194">
                                  <a:moveTo>
                                    <a:pt x="642" y="0"/>
                                  </a:moveTo>
                                  <a:cubicBezTo>
                                    <a:pt x="668" y="38"/>
                                    <a:pt x="694" y="76"/>
                                    <a:pt x="705" y="152"/>
                                  </a:cubicBezTo>
                                  <a:cubicBezTo>
                                    <a:pt x="715" y="228"/>
                                    <a:pt x="700" y="380"/>
                                    <a:pt x="705" y="455"/>
                                  </a:cubicBezTo>
                                  <a:cubicBezTo>
                                    <a:pt x="709" y="531"/>
                                    <a:pt x="652" y="473"/>
                                    <a:pt x="730" y="607"/>
                                  </a:cubicBezTo>
                                  <a:cubicBezTo>
                                    <a:pt x="808" y="741"/>
                                    <a:pt x="1298" y="993"/>
                                    <a:pt x="1176" y="1258"/>
                                  </a:cubicBezTo>
                                  <a:cubicBezTo>
                                    <a:pt x="1054" y="1523"/>
                                    <a:pt x="245" y="1999"/>
                                    <a:pt x="0" y="219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6EBC9" id="Group 372" o:spid="_x0000_s1051" style="position:absolute;left:0;text-align:left;margin-left:120.75pt;margin-top:13.8pt;width:396.1pt;height:156.1pt;z-index:-251652096;mso-position-horizontal-relative:page" coordorigin="2304,11664" coordsize="7200,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" o:allowincell="f">
                <v:rect id="Rectangle 373" o:spid="_x0000_s1052" style="position:absolute;left:2304;top:11664;width:7200;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v:group id="Group 374" o:spid="_x0000_s1053" style="position:absolute;left:2666;top:12240;width:6491;height:2662" coordorigin="2666,12240" coordsize="6491,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Picture 375" o:spid="_x0000_s1054" type="#_x0000_t75" style="position:absolute;left:4608;top:12312;width:1752;height:1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">
                    <v:imagedata r:id="rId17" o:title=""/>
                  </v:shape>
                  <v:shape id="Freeform 376" o:spid="_x0000_s1055" style="position:absolute;left:6192;top:12528;width:1152;height:864;flip:y;visibility:visible;mso-wrap-style:square;v-text-anchor:top" coordsize="125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" path="m,88c181,80,915,,1084,40v169,40,-72,196,-72,288c1012,420,1069,537,1084,592e" filled="f" strokeweight="3pt">
                    <v:path arrowok="t" o:connecttype="custom" o:connectlocs="0,128;997,58;930,479;997,864" o:connectangles="0,0,0,0"/>
                  </v:shape>
                  <v:group id="Group 377" o:spid="_x0000_s1056" style="position:absolute;left:5763;top:12240;width:3394;height:615" coordorigin="6789,11111" coordsize="339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line id="Line 378" o:spid="_x0000_s1057" style="position:absolute;visibility:visible;mso-wrap-style:square" from="7097,11433" to="9977,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" strokeweight="3pt"/>
                    <v:line id="Line 379" o:spid="_x0000_s1058" style="position:absolute;visibility:visible;mso-wrap-style:square" from="8496,11361" to="8496,1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" strokeweight="3pt"/>
                    <v:line id="Line 380" o:spid="_x0000_s1059" style="position:absolute;visibility:visible;mso-wrap-style:square" from="9669,11361" to="9669,1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" strokeweight="3pt"/>
                    <v:line id="Line 381" o:spid="_x0000_s1060" style="position:absolute;visibility:visible;mso-wrap-style:square" from="8990,11415" to="8990,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" strokeweight="3pt"/>
                    <v:line id="Line 382" o:spid="_x0000_s1061" style="position:absolute;visibility:visible;mso-wrap-style:square" from="8434,11469" to="8558,1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" strokeweight="6pt"/>
                    <v:line id="Line 383" o:spid="_x0000_s1062" style="position:absolute;visibility:visible;mso-wrap-style:square" from="8928,11415" to="9051,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" strokeweight="6pt"/>
                    <v:line id="Line 384" o:spid="_x0000_s1063" style="position:absolute;visibility:visible;mso-wrap-style:square" from="9607,11445" to="9730,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" strokeweight="6pt"/>
                    <v:line id="Line 385" o:spid="_x0000_s1064" style="position:absolute;visibility:visible;mso-wrap-style:square" from="7961,11433" to="7961,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" strokeweight="3pt"/>
                    <v:line id="Line 386" o:spid="_x0000_s1065" style="position:absolute;visibility:visible;mso-wrap-style:square" from="7515,11373" to="7515,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" strokeweight="3pt"/>
                    <v:line id="Line 387" o:spid="_x0000_s1066" style="position:absolute;visibility:visible;mso-wrap-style:square" from="7899,11451" to="8023,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" strokeweight="6pt"/>
                    <v:line id="Line 388" o:spid="_x0000_s1067" style="position:absolute;visibility:visible;mso-wrap-style:square" from="7447,11421" to="7570,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" strokeweight="6pt"/>
                    <v:line id="Line 389" o:spid="_x0000_s1068" style="position:absolute;rotation:5892094fd;visibility:visible;mso-wrap-style:square" from="9944,11432" to="10052,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" strokeweight="6pt"/>
                    <v:line id="Line 390" o:spid="_x0000_s1069" style="position:absolute;rotation:5892094fd;visibility:visible;mso-wrap-style:square" from="7043,11433" to="7150,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" strokeweight="6pt"/>
                    <v:shape id="Text Box 391" o:spid="_x0000_s1070" type="#_x0000_t202" style="position:absolute;left:9627;top:11486;width:556;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14:paraId="719E95EF" w14:textId="77777777" w:rsidR="00871EF9" w:rsidRDefault="00871EF9" w:rsidP="00871EF9">
                            <w:r>
                              <w:t>Terminator</w:t>
                            </w:r>
                          </w:p>
                        </w:txbxContent>
                      </v:textbox>
                    </v:shape>
                    <v:shape id="Text Box 392" o:spid="_x0000_s1071" type="#_x0000_t202" style="position:absolute;left:6789;top:11486;width:555;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" filled="f" stroked="f">
                      <v:textbox>
                        <w:txbxContent>
                          <w:p w14:paraId="2D56FF42" w14:textId="77777777" w:rsidR="00871EF9" w:rsidRDefault="00871EF9" w:rsidP="00871EF9">
                            <w:r>
                              <w:t>Terminator</w:t>
                            </w:r>
                          </w:p>
                        </w:txbxContent>
                      </v:textbox>
                    </v:shape>
                    <v:shape id="Text Box 393" o:spid="_x0000_s1072" type="#_x0000_t202" style="position:absolute;left:8825;top:11218;width:30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14:paraId="636AAD7F" w14:textId="77777777" w:rsidR="00871EF9" w:rsidRDefault="00871EF9" w:rsidP="00871EF9">
                            <w:pPr>
                              <w:jc w:val="center"/>
                            </w:pPr>
                            <w:r>
                              <w:t>Tap</w:t>
                            </w:r>
                          </w:p>
                        </w:txbxContent>
                      </v:textbox>
                    </v:shape>
                    <v:shape id="Text Box 394" o:spid="_x0000_s1073" type="#_x0000_t202" style="position:absolute;left:7776;top:11218;width:30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" filled="f" stroked="f">
                      <v:textbox>
                        <w:txbxContent>
                          <w:p w14:paraId="193CA5BB" w14:textId="77777777" w:rsidR="00871EF9" w:rsidRDefault="00871EF9" w:rsidP="00871EF9">
                            <w:pPr>
                              <w:jc w:val="center"/>
                            </w:pPr>
                            <w:r>
                              <w:t>Tap</w:t>
                            </w:r>
                          </w:p>
                        </w:txbxContent>
                      </v:textbox>
                    </v:shape>
                    <v:shape id="Picture 395" o:spid="_x0000_s1074" type="#_x0000_t75" style="position:absolute;left:9530;top:11129;width:277;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">
                      <v:imagedata r:id="rId12" o:title=""/>
                    </v:shape>
                    <v:shape id="Picture 396" o:spid="_x0000_s1075" type="#_x0000_t75" style="position:absolute;left:7377;top:11111;width:277;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">
                      <v:imagedata r:id="rId12" o:title=""/>
                    </v:shape>
                    <v:shape id="Picture 397" o:spid="_x0000_s1076" type="#_x0000_t75" style="position:absolute;left:7816;top:11481;width:277;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">
                      <v:imagedata r:id="rId12" o:title=""/>
                    </v:shape>
                    <v:shape id="Picture 398" o:spid="_x0000_s1077" type="#_x0000_t75" style="position:absolute;left:8358;top:11117;width:277;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">
                      <v:imagedata r:id="rId12" o:title=""/>
                    </v:shape>
                    <v:shape id="Picture 399" o:spid="_x0000_s1078" type="#_x0000_t75" style="position:absolute;left:8844;top:11499;width:278;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">
                      <v:imagedata r:id="rId12" o:title=""/>
                    </v:shape>
                  </v:group>
                  <v:shape id="Picture 400" o:spid="_x0000_s1079" type="#_x0000_t75" style="position:absolute;left:2666;top:12282;width:1798;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">
                    <v:imagedata r:id="rId18" o:title=""/>
                  </v:shape>
                  <v:shape id="Freeform 401" o:spid="_x0000_s1080" style="position:absolute;left:3760;top:12896;width:992;height:352;visibility:visible;mso-wrap-style:square;v-text-anchor:top" coordsize="84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" path="m848,335v-15,8,-29,17,-41,c795,317,785,266,776,231v-9,-35,-9,-68,-21,-104c743,91,830,32,704,16,578,,147,29,,32e" filled="f" strokeweight="3pt">
                    <v:path arrowok="t" o:connecttype="custom" o:connectlocs="992,335;944,335;908,231;883,127;824,16;0,32" o:connectangles="0,0,0,0,0,0"/>
                  </v:shape>
                  <v:shape id="Picture 402" o:spid="_x0000_s1081" type="#_x0000_t75" style="position:absolute;left:3747;top:13630;width:2016;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">
                    <v:imagedata r:id="rId19" o:title=""/>
                  </v:shape>
                  <v:shape id="Freeform 403" o:spid="_x0000_s1082" style="position:absolute;left:4784;top:13520;width:1373;height:1152;visibility:visible;mso-wrap-style:square;v-text-anchor:top" coordsize="1298,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" path="m642,v26,38,52,76,63,152c715,228,700,380,705,455v4,76,-53,18,25,152c808,741,1298,993,1176,1258,1054,1523,245,1999,,2194e" filled="f" strokeweight="3pt">
                    <v:path arrowok="t" o:connecttype="custom" o:connectlocs="679,0;746,80;746,239;772,319;1244,661;0,1152" o:connectangles="0,0,0,0,0,0"/>
                  </v:shape>
                </v:group>
                <w10:wrap anchorx="page"/>
              </v:group>
            </w:pict>
          </mc:Fallback>
        </mc:AlternateContent>
      </w:r>
    </w:p>
    <w:p w14:paraId="6FA6AF85"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68A86F4F"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20C31C6B"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7825EBDE" w14:textId="77777777"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61D689EC" w14:textId="1BDB1F1F" w:rsidR="00871EF9"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40459C43" w14:textId="6E61C6BD" w:rsidR="0043446C" w:rsidRDefault="0043446C"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38123613" w14:textId="583BA8A2" w:rsidR="0043446C" w:rsidRDefault="0043446C"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03C13C1A" w14:textId="18019EB7" w:rsidR="0043446C" w:rsidRDefault="0043446C"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11328C07" w14:textId="7580E571" w:rsidR="0043446C" w:rsidRDefault="0043446C"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6CEF1D41" w14:textId="77777777" w:rsidR="0043446C" w:rsidRDefault="0043446C"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Arial" w:eastAsia="Times New Roman" w:hAnsi="Arial" w:cs="Times New Roman"/>
          <w:b/>
          <w:bCs/>
          <w:sz w:val="24"/>
          <w:szCs w:val="33"/>
          <w:lang w:val="en-GB" w:eastAsia="en-GB"/>
        </w:rPr>
      </w:pPr>
    </w:p>
    <w:p w14:paraId="6586B5FF" w14:textId="77777777" w:rsidR="00871EF9" w:rsidRPr="00206B4A" w:rsidRDefault="00871EF9" w:rsidP="0043446C">
      <w:pPr>
        <w:widowControl w:val="0"/>
        <w:numPr>
          <w:ilvl w:val="0"/>
          <w:numId w:val="1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hanging="720"/>
        <w:jc w:val="left"/>
        <w:rPr>
          <w:rFonts w:ascii="Arial" w:eastAsia="Times New Roman" w:hAnsi="Arial" w:cs="Times New Roman"/>
          <w:b/>
          <w:bCs/>
          <w:szCs w:val="32"/>
          <w:lang w:val="en-GB" w:eastAsia="en-GB"/>
        </w:rPr>
      </w:pPr>
      <w:r w:rsidRPr="00206B4A">
        <w:rPr>
          <w:rFonts w:ascii="Times New Roman" w:eastAsia="Times New Roman" w:hAnsi="Times New Roman" w:cs="Times New Roman"/>
          <w:b/>
          <w:bCs/>
          <w:sz w:val="28"/>
          <w:szCs w:val="40"/>
          <w:lang w:val="en-GB" w:eastAsia="en-GB"/>
        </w:rPr>
        <w:t>Wide Area Network (WAN)</w:t>
      </w:r>
    </w:p>
    <w:p w14:paraId="7C00ED0C"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A wide area network provides </w:t>
      </w:r>
      <w:r w:rsidRPr="00206B4A">
        <w:rPr>
          <w:rFonts w:ascii="Times New Roman" w:eastAsia="Times New Roman" w:hAnsi="Times New Roman" w:cs="Times New Roman"/>
          <w:b/>
          <w:bCs/>
          <w:i/>
          <w:iCs/>
          <w:sz w:val="28"/>
          <w:szCs w:val="28"/>
        </w:rPr>
        <w:t>long-distance</w:t>
      </w:r>
      <w:r w:rsidRPr="00206B4A">
        <w:rPr>
          <w:rFonts w:ascii="Times New Roman" w:eastAsia="Times New Roman" w:hAnsi="Times New Roman" w:cs="Times New Roman"/>
          <w:sz w:val="28"/>
          <w:szCs w:val="28"/>
        </w:rPr>
        <w:t xml:space="preserve"> transmission of data; voice, image, and video information over large geographical areas that may comprise a country, a continent, or even the whole world. In contrast to LANs (which depend on their own hardware for transmission), WANs may utilize public, leased, or private communication devices, usually in combinations, and can therefore span an unlimited number of miles. A WAN that is wholly owned and used by a single company is often referred to as an </w:t>
      </w:r>
      <w:r w:rsidRPr="00206B4A">
        <w:rPr>
          <w:rFonts w:ascii="Times New Roman" w:eastAsia="Times New Roman" w:hAnsi="Times New Roman" w:cs="Times New Roman"/>
          <w:i/>
          <w:iCs/>
          <w:sz w:val="28"/>
          <w:szCs w:val="28"/>
        </w:rPr>
        <w:t>enterprise network</w:t>
      </w:r>
      <w:r w:rsidRPr="00206B4A">
        <w:rPr>
          <w:rFonts w:ascii="Times New Roman" w:eastAsia="Times New Roman" w:hAnsi="Times New Roman" w:cs="Times New Roman"/>
          <w:sz w:val="28"/>
          <w:szCs w:val="28"/>
        </w:rPr>
        <w:t>.</w:t>
      </w:r>
    </w:p>
    <w:p w14:paraId="4A92D766" w14:textId="77777777" w:rsidR="00871EF9" w:rsidRPr="00206B4A" w:rsidRDefault="00871EF9" w:rsidP="00434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ind w:left="0" w:firstLine="0"/>
        <w:rPr>
          <w:rFonts w:ascii="Times New Roman" w:eastAsia="Times New Roman" w:hAnsi="Times New Roman" w:cs="Times New Roman"/>
          <w:sz w:val="28"/>
          <w:szCs w:val="28"/>
        </w:rPr>
      </w:pPr>
    </w:p>
    <w:p w14:paraId="7E5E4F93" w14:textId="77777777" w:rsidR="00871EF9" w:rsidRPr="00206B4A" w:rsidRDefault="00871EF9" w:rsidP="0043446C">
      <w:pPr>
        <w:widowControl w:val="0"/>
        <w:numPr>
          <w:ilvl w:val="0"/>
          <w:numId w:val="16"/>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1080"/>
        <w:jc w:val="left"/>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According to the physical architecture (center of control)</w:t>
      </w:r>
    </w:p>
    <w:p w14:paraId="031FAD59"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Centralized Networks</w:t>
      </w:r>
      <w:r w:rsidRPr="00206B4A">
        <w:rPr>
          <w:rFonts w:ascii="Times New Roman" w:eastAsia="Times New Roman" w:hAnsi="Times New Roman" w:cs="Times New Roman"/>
          <w:sz w:val="28"/>
          <w:szCs w:val="28"/>
        </w:rPr>
        <w:t xml:space="preserve"> </w:t>
      </w:r>
      <w:r w:rsidRPr="00206B4A">
        <w:rPr>
          <w:rFonts w:ascii="Times New Roman" w:eastAsia="Times New Roman" w:hAnsi="Times New Roman" w:cs="Times New Roman"/>
          <w:sz w:val="28"/>
          <w:szCs w:val="28"/>
        </w:rPr>
        <w:tab/>
      </w:r>
    </w:p>
    <w:p w14:paraId="7149D505"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A central computer "Mini computer or Mainframe" that manages all  </w:t>
      </w:r>
    </w:p>
    <w:p w14:paraId="387E08AC"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b/>
          <w:bCs/>
          <w:sz w:val="28"/>
          <w:szCs w:val="28"/>
        </w:rPr>
      </w:pPr>
      <w:r w:rsidRPr="00206B4A">
        <w:rPr>
          <w:rFonts w:ascii="Times New Roman" w:eastAsia="Times New Roman" w:hAnsi="Times New Roman" w:cs="Times New Roman"/>
          <w:sz w:val="28"/>
          <w:szCs w:val="28"/>
        </w:rPr>
        <w:t xml:space="preserve">      communication and requests in the network. </w:t>
      </w:r>
      <w:r w:rsidRPr="00206B4A">
        <w:rPr>
          <w:rFonts w:ascii="Times New Roman" w:eastAsia="Times New Roman" w:hAnsi="Times New Roman" w:cs="Times New Roman"/>
          <w:b/>
          <w:bCs/>
          <w:sz w:val="28"/>
          <w:szCs w:val="28"/>
        </w:rPr>
        <w:t xml:space="preserve"> </w:t>
      </w:r>
    </w:p>
    <w:p w14:paraId="561F6F99"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Distributed Network</w:t>
      </w:r>
    </w:p>
    <w:p w14:paraId="0F091481"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A group of Personal Computers (PC's) works together and share the same </w:t>
      </w:r>
    </w:p>
    <w:p w14:paraId="6A645D1F"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b/>
          <w:bCs/>
          <w:sz w:val="28"/>
          <w:szCs w:val="28"/>
        </w:rPr>
      </w:pPr>
      <w:r w:rsidRPr="00206B4A">
        <w:rPr>
          <w:rFonts w:ascii="Times New Roman" w:eastAsia="Times New Roman" w:hAnsi="Times New Roman" w:cs="Times New Roman"/>
          <w:sz w:val="28"/>
          <w:szCs w:val="28"/>
        </w:rPr>
        <w:t xml:space="preserve">       input / output devices. </w:t>
      </w:r>
    </w:p>
    <w:p w14:paraId="27555A4F"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Hybrid Network </w:t>
      </w:r>
    </w:p>
    <w:p w14:paraId="10765FB2"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A combination of centralized and distributed networks</w:t>
      </w:r>
    </w:p>
    <w:p w14:paraId="2841DEB9" w14:textId="77777777" w:rsidR="00871EF9"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p>
    <w:p w14:paraId="020A1562"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p>
    <w:p w14:paraId="57E31097" w14:textId="77777777" w:rsidR="00871EF9" w:rsidRPr="00206B4A" w:rsidRDefault="00871EF9" w:rsidP="0043446C">
      <w:pPr>
        <w:widowControl w:val="0"/>
        <w:numPr>
          <w:ilvl w:val="0"/>
          <w:numId w:val="16"/>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1080"/>
        <w:jc w:val="left"/>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 xml:space="preserve">According to the ownership </w:t>
      </w:r>
    </w:p>
    <w:p w14:paraId="3D004F58"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Public Network </w:t>
      </w:r>
    </w:p>
    <w:p w14:paraId="4FF0AF52"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 xml:space="preserve">    On a network that is owned, managed, and operated by a public company.</w:t>
      </w:r>
    </w:p>
    <w:p w14:paraId="5F82BA26"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Private Network </w:t>
      </w:r>
    </w:p>
    <w:p w14:paraId="352C2A15"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 xml:space="preserve">    Owned and managed by a private organization </w:t>
      </w:r>
    </w:p>
    <w:p w14:paraId="7A573F24" w14:textId="77777777" w:rsidR="00871EF9"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p>
    <w:p w14:paraId="001E4E47" w14:textId="77777777" w:rsidR="00871EF9" w:rsidRPr="00206B4A" w:rsidRDefault="00871EF9" w:rsidP="0043446C">
      <w:pPr>
        <w:widowControl w:val="0"/>
        <w:numPr>
          <w:ilvl w:val="0"/>
          <w:numId w:val="16"/>
        </w:numPr>
        <w:tabs>
          <w:tab w:val="left" w:pos="0"/>
          <w:tab w:val="left" w:pos="144"/>
          <w:tab w:val="left" w:pos="576"/>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1080"/>
        <w:jc w:val="left"/>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 xml:space="preserve">According to transmission technology </w:t>
      </w:r>
    </w:p>
    <w:p w14:paraId="25ADB98F"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Broadcasting Network </w:t>
      </w:r>
    </w:p>
    <w:p w14:paraId="14B46C89"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lastRenderedPageBreak/>
        <w:t xml:space="preserve">  It does not restrict or determine a specified destination. It has a single communication channel that is shared by all the</w:t>
      </w:r>
      <w:r w:rsidRPr="00206B4A">
        <w:rPr>
          <w:rFonts w:ascii="Times New Roman" w:eastAsia="Times New Roman" w:hAnsi="Times New Roman" w:cs="Times New Roman"/>
          <w:b/>
          <w:bCs/>
          <w:sz w:val="28"/>
          <w:szCs w:val="28"/>
        </w:rPr>
        <w:t xml:space="preserve"> </w:t>
      </w:r>
      <w:r w:rsidRPr="00206B4A">
        <w:rPr>
          <w:rFonts w:ascii="Times New Roman" w:eastAsia="Times New Roman" w:hAnsi="Times New Roman" w:cs="Times New Roman"/>
          <w:sz w:val="28"/>
          <w:szCs w:val="28"/>
        </w:rPr>
        <w:t>machines on the network. Short messages, called packets sent by any</w:t>
      </w:r>
      <w:r w:rsidRPr="00206B4A">
        <w:rPr>
          <w:rFonts w:ascii="Times New Roman" w:eastAsia="Times New Roman" w:hAnsi="Times New Roman" w:cs="Times New Roman"/>
          <w:b/>
          <w:bCs/>
          <w:sz w:val="28"/>
          <w:szCs w:val="28"/>
        </w:rPr>
        <w:t xml:space="preserve"> </w:t>
      </w:r>
      <w:r w:rsidRPr="00206B4A">
        <w:rPr>
          <w:rFonts w:ascii="Times New Roman" w:eastAsia="Times New Roman" w:hAnsi="Times New Roman" w:cs="Times New Roman"/>
          <w:sz w:val="28"/>
          <w:szCs w:val="28"/>
        </w:rPr>
        <w:t>machine are received by all the others. Broadcast systems generally</w:t>
      </w:r>
      <w:r w:rsidRPr="00206B4A">
        <w:rPr>
          <w:rFonts w:ascii="Times New Roman" w:eastAsia="Times New Roman" w:hAnsi="Times New Roman" w:cs="Times New Roman"/>
          <w:b/>
          <w:bCs/>
          <w:sz w:val="28"/>
          <w:szCs w:val="28"/>
        </w:rPr>
        <w:t xml:space="preserve"> </w:t>
      </w:r>
      <w:r w:rsidRPr="00206B4A">
        <w:rPr>
          <w:rFonts w:ascii="Times New Roman" w:eastAsia="Times New Roman" w:hAnsi="Times New Roman" w:cs="Times New Roman"/>
          <w:sz w:val="28"/>
          <w:szCs w:val="28"/>
        </w:rPr>
        <w:t>also allow the possibility of addressing a packet to all destinations by</w:t>
      </w:r>
      <w:r w:rsidRPr="00206B4A">
        <w:rPr>
          <w:rFonts w:ascii="Times New Roman" w:eastAsia="Times New Roman" w:hAnsi="Times New Roman" w:cs="Times New Roman"/>
          <w:b/>
          <w:bCs/>
          <w:sz w:val="28"/>
          <w:szCs w:val="28"/>
        </w:rPr>
        <w:t xml:space="preserve"> </w:t>
      </w:r>
      <w:r w:rsidRPr="00206B4A">
        <w:rPr>
          <w:rFonts w:ascii="Times New Roman" w:eastAsia="Times New Roman" w:hAnsi="Times New Roman" w:cs="Times New Roman"/>
          <w:sz w:val="28"/>
          <w:szCs w:val="28"/>
        </w:rPr>
        <w:t>using a special code in the address field.</w:t>
      </w:r>
    </w:p>
    <w:p w14:paraId="68B46D81" w14:textId="77777777" w:rsidR="00871EF9" w:rsidRPr="00206B4A" w:rsidRDefault="00871EF9" w:rsidP="0043446C">
      <w:pPr>
        <w:widowControl w:val="0"/>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b/>
          <w:bCs/>
          <w:color w:val="FF0000"/>
          <w:sz w:val="28"/>
          <w:szCs w:val="28"/>
        </w:rPr>
      </w:pPr>
    </w:p>
    <w:p w14:paraId="6CD9CE5E"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Point to Point Network </w:t>
      </w:r>
    </w:p>
    <w:p w14:paraId="7ACEEA8D"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 xml:space="preserve">    Data or packets are sent to a specify destination which is able to reflect an </w:t>
      </w:r>
    </w:p>
    <w:p w14:paraId="6F090D8B"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each of the receiving.</w:t>
      </w:r>
    </w:p>
    <w:p w14:paraId="4959841B"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p>
    <w:p w14:paraId="0A2DEE55" w14:textId="77777777" w:rsidR="00871EF9" w:rsidRPr="00206B4A" w:rsidRDefault="00871EF9" w:rsidP="0043446C">
      <w:pPr>
        <w:widowControl w:val="0"/>
        <w:numPr>
          <w:ilvl w:val="0"/>
          <w:numId w:val="16"/>
        </w:numPr>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1080"/>
        <w:jc w:val="left"/>
        <w:rPr>
          <w:rFonts w:ascii="Times New Roman" w:eastAsia="Times New Roman" w:hAnsi="Times New Roman" w:cs="Times New Roman"/>
          <w:b/>
          <w:bCs/>
          <w:i/>
          <w:iCs/>
          <w:sz w:val="28"/>
          <w:szCs w:val="28"/>
          <w:u w:val="single"/>
        </w:rPr>
      </w:pPr>
      <w:r w:rsidRPr="00206B4A">
        <w:rPr>
          <w:rFonts w:ascii="Times New Roman" w:eastAsia="Times New Roman" w:hAnsi="Times New Roman" w:cs="Times New Roman"/>
          <w:b/>
          <w:bCs/>
          <w:i/>
          <w:iCs/>
          <w:sz w:val="28"/>
          <w:szCs w:val="28"/>
          <w:u w:val="single"/>
        </w:rPr>
        <w:t>According to service providing</w:t>
      </w:r>
    </w:p>
    <w:p w14:paraId="1F1CE349" w14:textId="77777777" w:rsidR="00871EF9" w:rsidRPr="00206B4A" w:rsidRDefault="00871EF9" w:rsidP="0043446C">
      <w:pPr>
        <w:widowControl w:val="0"/>
        <w:numPr>
          <w:ilvl w:val="0"/>
          <w:numId w:val="4"/>
        </w:numPr>
        <w:tabs>
          <w:tab w:val="left" w:pos="0"/>
          <w:tab w:val="left" w:pos="144"/>
          <w:tab w:val="left" w:pos="426"/>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Peer to Peer Network </w:t>
      </w:r>
    </w:p>
    <w:p w14:paraId="32482809"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 xml:space="preserve">    Any PC connected to this network can provide services to any other PC and </w:t>
      </w:r>
    </w:p>
    <w:p w14:paraId="1534A3CF"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request for services from any. </w:t>
      </w:r>
    </w:p>
    <w:p w14:paraId="1F7CFB11" w14:textId="77777777" w:rsidR="00871EF9" w:rsidRPr="00206B4A" w:rsidRDefault="00871EF9" w:rsidP="0043446C">
      <w:pPr>
        <w:widowControl w:val="0"/>
        <w:numPr>
          <w:ilvl w:val="0"/>
          <w:numId w:val="4"/>
        </w:numPr>
        <w:tabs>
          <w:tab w:val="left" w:pos="0"/>
          <w:tab w:val="left" w:pos="144"/>
          <w:tab w:val="left" w:pos="42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hanging="880"/>
        <w:jc w:val="left"/>
        <w:rPr>
          <w:rFonts w:ascii="Times New Roman" w:eastAsia="Times New Roman" w:hAnsi="Times New Roman" w:cs="Times New Roman"/>
          <w:b/>
          <w:bCs/>
          <w:sz w:val="28"/>
          <w:szCs w:val="28"/>
        </w:rPr>
      </w:pPr>
      <w:r w:rsidRPr="00206B4A">
        <w:rPr>
          <w:rFonts w:ascii="Times New Roman" w:eastAsia="Times New Roman" w:hAnsi="Times New Roman" w:cs="Times New Roman"/>
          <w:b/>
          <w:bCs/>
          <w:sz w:val="28"/>
          <w:szCs w:val="28"/>
        </w:rPr>
        <w:t xml:space="preserve">Client/Server Network </w:t>
      </w:r>
    </w:p>
    <w:p w14:paraId="18B87DDD"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ab/>
        <w:t xml:space="preserve">    The most popular network. The net depends on a PC acts as a service provider </w:t>
      </w:r>
    </w:p>
    <w:p w14:paraId="78C15415"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called the SERVER. The server restricts the same policy to control the </w:t>
      </w:r>
    </w:p>
    <w:p w14:paraId="2BC3B0CD"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r w:rsidRPr="00206B4A">
        <w:rPr>
          <w:rFonts w:ascii="Times New Roman" w:eastAsia="Times New Roman" w:hAnsi="Times New Roman" w:cs="Times New Roman"/>
          <w:sz w:val="28"/>
          <w:szCs w:val="28"/>
        </w:rPr>
        <w:t xml:space="preserve">      determination of the client how will get the service and type of service.</w:t>
      </w:r>
    </w:p>
    <w:p w14:paraId="0D627607"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p>
    <w:p w14:paraId="15569DF2" w14:textId="77777777" w:rsidR="00871EF9" w:rsidRPr="00206B4A" w:rsidRDefault="00871EF9" w:rsidP="0043446C">
      <w:pPr>
        <w:widowControl w:val="0"/>
        <w:tabs>
          <w:tab w:val="left" w:pos="0"/>
          <w:tab w:val="left" w:pos="144"/>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ind w:left="0" w:firstLine="0"/>
        <w:rPr>
          <w:rFonts w:ascii="Times New Roman" w:eastAsia="Times New Roman" w:hAnsi="Times New Roman" w:cs="Times New Roman"/>
          <w:sz w:val="28"/>
          <w:szCs w:val="28"/>
        </w:rPr>
      </w:pPr>
      <w:bookmarkStart w:id="0" w:name="_GoBack"/>
      <w:bookmarkEnd w:id="0"/>
    </w:p>
    <w:sectPr w:rsidR="00871EF9" w:rsidRPr="00206B4A" w:rsidSect="006F1DE8">
      <w:headerReference w:type="default" r:id="rId20"/>
      <w:footerReference w:type="default" r:id="rId21"/>
      <w:pgSz w:w="12240" w:h="15840"/>
      <w:pgMar w:top="432" w:right="432" w:bottom="432"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0CBD7" w14:textId="77777777" w:rsidR="005161BF" w:rsidRDefault="005161BF" w:rsidP="002B002B">
      <w:pPr>
        <w:spacing w:after="0" w:line="240" w:lineRule="auto"/>
      </w:pPr>
      <w:r>
        <w:separator/>
      </w:r>
    </w:p>
  </w:endnote>
  <w:endnote w:type="continuationSeparator" w:id="0">
    <w:p w14:paraId="4CAAB632" w14:textId="77777777" w:rsidR="005161BF" w:rsidRDefault="005161BF" w:rsidP="002B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780855"/>
      <w:docPartObj>
        <w:docPartGallery w:val="Page Numbers (Bottom of Page)"/>
        <w:docPartUnique/>
      </w:docPartObj>
    </w:sdtPr>
    <w:sdtEndPr>
      <w:rPr>
        <w:noProof/>
      </w:rPr>
    </w:sdtEndPr>
    <w:sdtContent>
      <w:p w14:paraId="5814A12D" w14:textId="5D9225D8" w:rsidR="00ED7211" w:rsidRDefault="00ED7211" w:rsidP="00D140AF">
        <w:pPr>
          <w:pStyle w:val="Footer"/>
          <w:jc w:val="right"/>
        </w:pPr>
        <w:r>
          <w:fldChar w:fldCharType="begin"/>
        </w:r>
        <w:r>
          <w:instrText xml:space="preserve"> PAGE   \* MERGEFORMAT </w:instrText>
        </w:r>
        <w:r>
          <w:fldChar w:fldCharType="separate"/>
        </w:r>
        <w:r w:rsidR="0043446C">
          <w:rPr>
            <w:noProof/>
          </w:rPr>
          <w:t>7</w:t>
        </w:r>
        <w:r>
          <w:rPr>
            <w:noProof/>
          </w:rPr>
          <w:fldChar w:fldCharType="end"/>
        </w:r>
      </w:p>
    </w:sdtContent>
  </w:sdt>
  <w:p w14:paraId="2A782513" w14:textId="77777777" w:rsidR="00ED7211" w:rsidRDefault="00ED7211" w:rsidP="00F3099E">
    <w:pPr>
      <w:pStyle w:val="Footer"/>
      <w:tabs>
        <w:tab w:val="clear" w:pos="4320"/>
        <w:tab w:val="clear" w:pos="8640"/>
        <w:tab w:val="left" w:pos="10005"/>
      </w:tabs>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5019" w14:textId="77777777" w:rsidR="005161BF" w:rsidRDefault="005161BF" w:rsidP="002B002B">
      <w:pPr>
        <w:spacing w:after="0" w:line="240" w:lineRule="auto"/>
      </w:pPr>
      <w:r>
        <w:separator/>
      </w:r>
    </w:p>
  </w:footnote>
  <w:footnote w:type="continuationSeparator" w:id="0">
    <w:p w14:paraId="7258DF4B" w14:textId="77777777" w:rsidR="005161BF" w:rsidRDefault="005161BF" w:rsidP="002B0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D73D" w14:textId="1C65EC22" w:rsidR="006F1DE8" w:rsidRDefault="006F1DE8">
    <w:pPr>
      <w:pStyle w:val="Header"/>
    </w:pPr>
    <w:r>
      <w:rPr>
        <w:noProof/>
      </w:rPr>
      <mc:AlternateContent>
        <mc:Choice Requires="wps">
          <w:drawing>
            <wp:anchor distT="0" distB="0" distL="118745" distR="118745" simplePos="0" relativeHeight="251659264" behindDoc="1" locked="0" layoutInCell="1" allowOverlap="0" wp14:anchorId="0D209FCF" wp14:editId="379F784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bCs/>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D5B234C" w14:textId="6B13AA3D" w:rsidR="006F1DE8" w:rsidRDefault="006F1DE8" w:rsidP="006F1DE8">
                              <w:pPr>
                                <w:pStyle w:val="Header"/>
                                <w:jc w:val="center"/>
                                <w:rPr>
                                  <w:caps/>
                                  <w:color w:val="FFFFFF" w:themeColor="background1"/>
                                </w:rPr>
                              </w:pPr>
                              <w:r w:rsidRPr="006F1DE8">
                                <w:rPr>
                                  <w:rFonts w:ascii="Times New Roman" w:eastAsia="Times New Roman" w:hAnsi="Times New Roman" w:cs="Times New Roman"/>
                                  <w:b/>
                                  <w:bCs/>
                                  <w:sz w:val="32"/>
                                  <w:szCs w:val="32"/>
                                </w:rPr>
                                <w:t xml:space="preserve">Lecture 4 </w:t>
                              </w:r>
                              <w:r>
                                <w:rPr>
                                  <w:rFonts w:ascii="Times New Roman" w:eastAsia="Times New Roman" w:hAnsi="Times New Roman" w:cs="Times New Roman"/>
                                  <w:b/>
                                  <w:bCs/>
                                  <w:sz w:val="32"/>
                                  <w:szCs w:val="32"/>
                                </w:rPr>
                                <w:t xml:space="preserve">                                                                     </w:t>
                              </w:r>
                              <w:r w:rsidRPr="006F1DE8">
                                <w:rPr>
                                  <w:rFonts w:ascii="Times New Roman" w:eastAsia="Times New Roman" w:hAnsi="Times New Roman" w:cs="Times New Roman"/>
                                  <w:b/>
                                  <w:bCs/>
                                  <w:sz w:val="32"/>
                                  <w:szCs w:val="32"/>
                                </w:rPr>
                                <w:t xml:space="preserve">   Transmission Modes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209FCF" id="Rectangle 197" o:spid="_x0000_s1083"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imes New Roman" w:eastAsia="Times New Roman" w:hAnsi="Times New Roman" w:cs="Times New Roman"/>
                        <w:b/>
                        <w:bCs/>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D5B234C" w14:textId="6B13AA3D" w:rsidR="006F1DE8" w:rsidRDefault="006F1DE8" w:rsidP="006F1DE8">
                        <w:pPr>
                          <w:pStyle w:val="Header"/>
                          <w:jc w:val="center"/>
                          <w:rPr>
                            <w:caps/>
                            <w:color w:val="FFFFFF" w:themeColor="background1"/>
                          </w:rPr>
                        </w:pPr>
                        <w:r w:rsidRPr="006F1DE8">
                          <w:rPr>
                            <w:rFonts w:ascii="Times New Roman" w:eastAsia="Times New Roman" w:hAnsi="Times New Roman" w:cs="Times New Roman"/>
                            <w:b/>
                            <w:bCs/>
                            <w:sz w:val="32"/>
                            <w:szCs w:val="32"/>
                          </w:rPr>
                          <w:t xml:space="preserve">Lecture 4 </w:t>
                        </w:r>
                        <w:r>
                          <w:rPr>
                            <w:rFonts w:ascii="Times New Roman" w:eastAsia="Times New Roman" w:hAnsi="Times New Roman" w:cs="Times New Roman"/>
                            <w:b/>
                            <w:bCs/>
                            <w:sz w:val="32"/>
                            <w:szCs w:val="32"/>
                          </w:rPr>
                          <w:t xml:space="preserve">                                                                     </w:t>
                        </w:r>
                        <w:r w:rsidRPr="006F1DE8">
                          <w:rPr>
                            <w:rFonts w:ascii="Times New Roman" w:eastAsia="Times New Roman" w:hAnsi="Times New Roman" w:cs="Times New Roman"/>
                            <w:b/>
                            <w:bCs/>
                            <w:sz w:val="32"/>
                            <w:szCs w:val="32"/>
                          </w:rPr>
                          <w:t xml:space="preserve">   Transmission Modes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upperLetter"/>
      <w:lvlText w:val="(%1)"/>
      <w:lvlJc w:val="left"/>
      <w:pPr>
        <w:tabs>
          <w:tab w:val="num" w:pos="0"/>
        </w:tabs>
        <w:ind w:left="750" w:hanging="390"/>
      </w:pPr>
      <w:rPr>
        <w:rFonts w:ascii="Times New Roman" w:hAnsi="Times New Roman" w:cs="Times New Roman" w:hint="default"/>
        <w:b/>
        <w:bCs/>
        <w:sz w:val="28"/>
        <w:szCs w:val="28"/>
      </w:rPr>
    </w:lvl>
  </w:abstractNum>
  <w:abstractNum w:abstractNumId="1" w15:restartNumberingAfterBreak="0">
    <w:nsid w:val="00000002"/>
    <w:multiLevelType w:val="singleLevel"/>
    <w:tmpl w:val="00000002"/>
    <w:name w:val="WW8Num4"/>
    <w:lvl w:ilvl="0">
      <w:start w:val="1"/>
      <w:numFmt w:val="upperLetter"/>
      <w:lvlText w:val="(%1)"/>
      <w:lvlJc w:val="left"/>
      <w:pPr>
        <w:tabs>
          <w:tab w:val="num" w:pos="0"/>
        </w:tabs>
        <w:ind w:left="750" w:hanging="390"/>
      </w:pPr>
      <w:rPr>
        <w:rFonts w:ascii="Times New Roman" w:hAnsi="Times New Roman" w:cs="Times New Roman" w:hint="default"/>
        <w:b/>
        <w:bCs/>
        <w:sz w:val="28"/>
        <w:szCs w:val="2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3"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BD73BC"/>
    <w:multiLevelType w:val="multilevel"/>
    <w:tmpl w:val="789A336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22C11A0"/>
    <w:multiLevelType w:val="multilevel"/>
    <w:tmpl w:val="CE5E6930"/>
    <w:lvl w:ilvl="0">
      <w:start w:val="1"/>
      <w:numFmt w:val="bullet"/>
      <w:lvlText w:val=""/>
      <w:lvlJc w:val="left"/>
      <w:pPr>
        <w:tabs>
          <w:tab w:val="num" w:pos="792"/>
        </w:tabs>
        <w:ind w:left="792" w:hanging="360"/>
      </w:pPr>
      <w:rPr>
        <w:rFonts w:ascii="Wingdings" w:hAnsi="Wingdings" w:cs="Wingdings"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cs="Wingdings" w:hint="default"/>
      </w:rPr>
    </w:lvl>
    <w:lvl w:ilvl="3">
      <w:start w:val="1"/>
      <w:numFmt w:val="bullet"/>
      <w:lvlText w:val=""/>
      <w:lvlJc w:val="left"/>
      <w:pPr>
        <w:tabs>
          <w:tab w:val="num" w:pos="2952"/>
        </w:tabs>
        <w:ind w:left="2952" w:hanging="360"/>
      </w:pPr>
      <w:rPr>
        <w:rFonts w:ascii="Symbol" w:hAnsi="Symbol" w:cs="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cs="Wingdings" w:hint="default"/>
      </w:rPr>
    </w:lvl>
    <w:lvl w:ilvl="6">
      <w:start w:val="1"/>
      <w:numFmt w:val="bullet"/>
      <w:lvlText w:val=""/>
      <w:lvlJc w:val="left"/>
      <w:pPr>
        <w:tabs>
          <w:tab w:val="num" w:pos="5112"/>
        </w:tabs>
        <w:ind w:left="5112" w:hanging="360"/>
      </w:pPr>
      <w:rPr>
        <w:rFonts w:ascii="Symbol" w:hAnsi="Symbol" w:cs="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cs="Wingdings" w:hint="default"/>
      </w:rPr>
    </w:lvl>
  </w:abstractNum>
  <w:abstractNum w:abstractNumId="6" w15:restartNumberingAfterBreak="0">
    <w:nsid w:val="03CD0584"/>
    <w:multiLevelType w:val="multilevel"/>
    <w:tmpl w:val="7E82C26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7782A0E"/>
    <w:multiLevelType w:val="multilevel"/>
    <w:tmpl w:val="3D6E123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D61DC"/>
    <w:multiLevelType w:val="multilevel"/>
    <w:tmpl w:val="FBDE1EA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92B7311"/>
    <w:multiLevelType w:val="multilevel"/>
    <w:tmpl w:val="463A8AD4"/>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0" w15:restartNumberingAfterBreak="0">
    <w:nsid w:val="0B7D642B"/>
    <w:multiLevelType w:val="hybridMultilevel"/>
    <w:tmpl w:val="544C5FB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1" w15:restartNumberingAfterBreak="0">
    <w:nsid w:val="0EED552B"/>
    <w:multiLevelType w:val="hybridMultilevel"/>
    <w:tmpl w:val="5186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12E16"/>
    <w:multiLevelType w:val="hybridMultilevel"/>
    <w:tmpl w:val="608AED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0F795AFA"/>
    <w:multiLevelType w:val="multilevel"/>
    <w:tmpl w:val="C94283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3031D17"/>
    <w:multiLevelType w:val="multilevel"/>
    <w:tmpl w:val="831A1F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3683ED1"/>
    <w:multiLevelType w:val="hybridMultilevel"/>
    <w:tmpl w:val="44F85400"/>
    <w:lvl w:ilvl="0" w:tplc="0409000B">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6" w15:restartNumberingAfterBreak="0">
    <w:nsid w:val="146E6DDA"/>
    <w:multiLevelType w:val="multilevel"/>
    <w:tmpl w:val="1EB8E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1800BE"/>
    <w:multiLevelType w:val="hybridMultilevel"/>
    <w:tmpl w:val="4A6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01152"/>
    <w:multiLevelType w:val="multilevel"/>
    <w:tmpl w:val="51F6C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1D04A4"/>
    <w:multiLevelType w:val="hybridMultilevel"/>
    <w:tmpl w:val="64C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C3C15"/>
    <w:multiLevelType w:val="multilevel"/>
    <w:tmpl w:val="64D00E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6F703F3"/>
    <w:multiLevelType w:val="multilevel"/>
    <w:tmpl w:val="5E94D7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C822A6D"/>
    <w:multiLevelType w:val="multilevel"/>
    <w:tmpl w:val="8774EF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D1472C"/>
    <w:multiLevelType w:val="hybridMultilevel"/>
    <w:tmpl w:val="3054862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2F6E4237"/>
    <w:multiLevelType w:val="hybridMultilevel"/>
    <w:tmpl w:val="F398AC0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0D462C4"/>
    <w:multiLevelType w:val="multilevel"/>
    <w:tmpl w:val="7044794E"/>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026085"/>
    <w:multiLevelType w:val="hybridMultilevel"/>
    <w:tmpl w:val="4D9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E76EB"/>
    <w:multiLevelType w:val="multilevel"/>
    <w:tmpl w:val="E93C4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8D0940"/>
    <w:multiLevelType w:val="multilevel"/>
    <w:tmpl w:val="2728B0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F891ABC"/>
    <w:multiLevelType w:val="multilevel"/>
    <w:tmpl w:val="92D47A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0827B4F"/>
    <w:multiLevelType w:val="hybridMultilevel"/>
    <w:tmpl w:val="906AB7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435D01AF"/>
    <w:multiLevelType w:val="multilevel"/>
    <w:tmpl w:val="A6B4CE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36C4F91"/>
    <w:multiLevelType w:val="hybridMultilevel"/>
    <w:tmpl w:val="0F2A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9E678D"/>
    <w:multiLevelType w:val="multilevel"/>
    <w:tmpl w:val="D94E2368"/>
    <w:lvl w:ilvl="0">
      <w:start w:val="2"/>
      <w:numFmt w:val="bullet"/>
      <w:lvlText w:val="-"/>
      <w:lvlJc w:val="left"/>
      <w:pPr>
        <w:ind w:left="786" w:hanging="360"/>
      </w:pPr>
      <w:rPr>
        <w:rFonts w:ascii="Times New Roman" w:hAnsi="Times New Roman" w:cs="Times New Roman" w:hint="default"/>
        <w:sz w:val="28"/>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4" w15:restartNumberingAfterBreak="0">
    <w:nsid w:val="490D3373"/>
    <w:multiLevelType w:val="multilevel"/>
    <w:tmpl w:val="A140B3D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9CE2AAC"/>
    <w:multiLevelType w:val="multilevel"/>
    <w:tmpl w:val="8BDCD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1C4CC0"/>
    <w:multiLevelType w:val="hybridMultilevel"/>
    <w:tmpl w:val="6DD8899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7" w15:restartNumberingAfterBreak="0">
    <w:nsid w:val="4C8D0A42"/>
    <w:multiLevelType w:val="hybridMultilevel"/>
    <w:tmpl w:val="673A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04DD7"/>
    <w:multiLevelType w:val="multilevel"/>
    <w:tmpl w:val="F9606D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22E6850"/>
    <w:multiLevelType w:val="multilevel"/>
    <w:tmpl w:val="3AEA73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416249D"/>
    <w:multiLevelType w:val="multilevel"/>
    <w:tmpl w:val="974015A8"/>
    <w:lvl w:ilvl="0">
      <w:start w:val="1"/>
      <w:numFmt w:val="bullet"/>
      <w:lvlText w:val=""/>
      <w:lvlJc w:val="left"/>
      <w:pPr>
        <w:tabs>
          <w:tab w:val="num" w:pos="600"/>
        </w:tabs>
        <w:ind w:left="600" w:hanging="360"/>
      </w:pPr>
      <w:rPr>
        <w:rFonts w:ascii="Wingdings" w:hAnsi="Wingdings" w:cs="Wingdings" w:hint="default"/>
      </w:rPr>
    </w:lvl>
    <w:lvl w:ilvl="1">
      <w:start w:val="1"/>
      <w:numFmt w:val="bullet"/>
      <w:lvlText w:val="o"/>
      <w:lvlJc w:val="left"/>
      <w:pPr>
        <w:tabs>
          <w:tab w:val="num" w:pos="1320"/>
        </w:tabs>
        <w:ind w:left="1320" w:hanging="360"/>
      </w:pPr>
      <w:rPr>
        <w:rFonts w:ascii="Courier New" w:hAnsi="Courier New" w:cs="Courier New" w:hint="default"/>
      </w:rPr>
    </w:lvl>
    <w:lvl w:ilvl="2">
      <w:start w:val="1"/>
      <w:numFmt w:val="bullet"/>
      <w:lvlText w:val=""/>
      <w:lvlJc w:val="left"/>
      <w:pPr>
        <w:tabs>
          <w:tab w:val="num" w:pos="2040"/>
        </w:tabs>
        <w:ind w:left="2040" w:hanging="360"/>
      </w:pPr>
      <w:rPr>
        <w:rFonts w:ascii="Wingdings" w:hAnsi="Wingdings" w:cs="Wingdings" w:hint="default"/>
      </w:rPr>
    </w:lvl>
    <w:lvl w:ilvl="3">
      <w:start w:val="1"/>
      <w:numFmt w:val="bullet"/>
      <w:lvlText w:val=""/>
      <w:lvlJc w:val="left"/>
      <w:pPr>
        <w:tabs>
          <w:tab w:val="num" w:pos="2760"/>
        </w:tabs>
        <w:ind w:left="2760" w:hanging="360"/>
      </w:pPr>
      <w:rPr>
        <w:rFonts w:ascii="Symbol" w:hAnsi="Symbol" w:cs="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cs="Wingdings" w:hint="default"/>
      </w:rPr>
    </w:lvl>
    <w:lvl w:ilvl="6">
      <w:start w:val="1"/>
      <w:numFmt w:val="bullet"/>
      <w:lvlText w:val=""/>
      <w:lvlJc w:val="left"/>
      <w:pPr>
        <w:tabs>
          <w:tab w:val="num" w:pos="4920"/>
        </w:tabs>
        <w:ind w:left="4920" w:hanging="360"/>
      </w:pPr>
      <w:rPr>
        <w:rFonts w:ascii="Symbol" w:hAnsi="Symbol" w:cs="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cs="Wingdings" w:hint="default"/>
      </w:rPr>
    </w:lvl>
  </w:abstractNum>
  <w:abstractNum w:abstractNumId="41" w15:restartNumberingAfterBreak="0">
    <w:nsid w:val="54B30F97"/>
    <w:multiLevelType w:val="multilevel"/>
    <w:tmpl w:val="8FFAD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D8315A"/>
    <w:multiLevelType w:val="multilevel"/>
    <w:tmpl w:val="18828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26E40"/>
    <w:multiLevelType w:val="multilevel"/>
    <w:tmpl w:val="BFD61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753E24"/>
    <w:multiLevelType w:val="multilevel"/>
    <w:tmpl w:val="7024AD3E"/>
    <w:lvl w:ilvl="0">
      <w:start w:val="1"/>
      <w:numFmt w:val="decimal"/>
      <w:lvlText w:val="%1."/>
      <w:lvlJc w:val="left"/>
      <w:pPr>
        <w:tabs>
          <w:tab w:val="num" w:pos="720"/>
        </w:tabs>
        <w:ind w:left="720" w:hanging="360"/>
      </w:pPr>
      <w:rPr>
        <w:sz w:val="28"/>
      </w:rPr>
    </w:lvl>
    <w:lvl w:ilvl="1">
      <w:start w:val="1"/>
      <w:numFmt w:val="lowerLetter"/>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rPr>
        <w:sz w:val="28"/>
      </w:rPr>
    </w:lvl>
    <w:lvl w:ilvl="3">
      <w:start w:val="1"/>
      <w:numFmt w:val="decimal"/>
      <w:lvlText w:val="%4."/>
      <w:lvlJc w:val="left"/>
      <w:pPr>
        <w:tabs>
          <w:tab w:val="num" w:pos="2880"/>
        </w:tabs>
        <w:ind w:left="2880" w:hanging="360"/>
      </w:pPr>
      <w:rPr>
        <w:sz w:val="28"/>
      </w:rPr>
    </w:lvl>
    <w:lvl w:ilvl="4">
      <w:start w:val="1"/>
      <w:numFmt w:val="lowerLetter"/>
      <w:lvlText w:val="%5."/>
      <w:lvlJc w:val="left"/>
      <w:pPr>
        <w:tabs>
          <w:tab w:val="num" w:pos="3600"/>
        </w:tabs>
        <w:ind w:left="3600" w:hanging="360"/>
      </w:pPr>
      <w:rPr>
        <w:sz w:val="28"/>
      </w:rPr>
    </w:lvl>
    <w:lvl w:ilvl="5">
      <w:start w:val="1"/>
      <w:numFmt w:val="lowerRoman"/>
      <w:lvlText w:val="%6."/>
      <w:lvlJc w:val="right"/>
      <w:pPr>
        <w:tabs>
          <w:tab w:val="num" w:pos="4320"/>
        </w:tabs>
        <w:ind w:left="4320" w:hanging="180"/>
      </w:pPr>
      <w:rPr>
        <w:sz w:val="28"/>
      </w:rPr>
    </w:lvl>
    <w:lvl w:ilvl="6">
      <w:start w:val="1"/>
      <w:numFmt w:val="decimal"/>
      <w:lvlText w:val="%7."/>
      <w:lvlJc w:val="left"/>
      <w:pPr>
        <w:tabs>
          <w:tab w:val="num" w:pos="5040"/>
        </w:tabs>
        <w:ind w:left="5040" w:hanging="360"/>
      </w:pPr>
      <w:rPr>
        <w:sz w:val="28"/>
      </w:rPr>
    </w:lvl>
    <w:lvl w:ilvl="7">
      <w:start w:val="1"/>
      <w:numFmt w:val="lowerLetter"/>
      <w:lvlText w:val="%8."/>
      <w:lvlJc w:val="left"/>
      <w:pPr>
        <w:tabs>
          <w:tab w:val="num" w:pos="5760"/>
        </w:tabs>
        <w:ind w:left="5760" w:hanging="360"/>
      </w:pPr>
      <w:rPr>
        <w:sz w:val="28"/>
      </w:rPr>
    </w:lvl>
    <w:lvl w:ilvl="8">
      <w:start w:val="1"/>
      <w:numFmt w:val="lowerRoman"/>
      <w:lvlText w:val="%9."/>
      <w:lvlJc w:val="right"/>
      <w:pPr>
        <w:tabs>
          <w:tab w:val="num" w:pos="6480"/>
        </w:tabs>
        <w:ind w:left="6480" w:hanging="180"/>
      </w:pPr>
      <w:rPr>
        <w:sz w:val="28"/>
      </w:rPr>
    </w:lvl>
  </w:abstractNum>
  <w:abstractNum w:abstractNumId="45" w15:restartNumberingAfterBreak="0">
    <w:nsid w:val="5A7E651E"/>
    <w:multiLevelType w:val="multilevel"/>
    <w:tmpl w:val="E7C64C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0B0190E"/>
    <w:multiLevelType w:val="multilevel"/>
    <w:tmpl w:val="C47407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1D73388"/>
    <w:multiLevelType w:val="multilevel"/>
    <w:tmpl w:val="28AE1D3C"/>
    <w:lvl w:ilvl="0">
      <w:start w:val="1"/>
      <w:numFmt w:val="bullet"/>
      <w:lvlText w:val=""/>
      <w:lvlJc w:val="left"/>
      <w:pPr>
        <w:tabs>
          <w:tab w:val="num" w:pos="880"/>
        </w:tabs>
        <w:ind w:left="880" w:hanging="360"/>
      </w:pPr>
      <w:rPr>
        <w:rFonts w:ascii="Wingdings" w:hAnsi="Wingdings" w:cs="Wingdings" w:hint="default"/>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cs="Wingdings" w:hint="default"/>
      </w:rPr>
    </w:lvl>
    <w:lvl w:ilvl="3">
      <w:start w:val="1"/>
      <w:numFmt w:val="bullet"/>
      <w:lvlText w:val=""/>
      <w:lvlJc w:val="left"/>
      <w:pPr>
        <w:tabs>
          <w:tab w:val="num" w:pos="3040"/>
        </w:tabs>
        <w:ind w:left="3040" w:hanging="360"/>
      </w:pPr>
      <w:rPr>
        <w:rFonts w:ascii="Symbol" w:hAnsi="Symbol" w:cs="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cs="Wingdings" w:hint="default"/>
      </w:rPr>
    </w:lvl>
    <w:lvl w:ilvl="6">
      <w:start w:val="1"/>
      <w:numFmt w:val="bullet"/>
      <w:lvlText w:val=""/>
      <w:lvlJc w:val="left"/>
      <w:pPr>
        <w:tabs>
          <w:tab w:val="num" w:pos="5200"/>
        </w:tabs>
        <w:ind w:left="5200" w:hanging="360"/>
      </w:pPr>
      <w:rPr>
        <w:rFonts w:ascii="Symbol" w:hAnsi="Symbol" w:cs="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cs="Wingdings" w:hint="default"/>
      </w:rPr>
    </w:lvl>
  </w:abstractNum>
  <w:abstractNum w:abstractNumId="48" w15:restartNumberingAfterBreak="0">
    <w:nsid w:val="688618A6"/>
    <w:multiLevelType w:val="multilevel"/>
    <w:tmpl w:val="7F0EE38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6C387286"/>
    <w:multiLevelType w:val="hybridMultilevel"/>
    <w:tmpl w:val="CA2C8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F7F86"/>
    <w:multiLevelType w:val="hybridMultilevel"/>
    <w:tmpl w:val="5BB22C4C"/>
    <w:lvl w:ilvl="0" w:tplc="DD8A80DC">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1A59FA"/>
    <w:multiLevelType w:val="multilevel"/>
    <w:tmpl w:val="0C0433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627CB4"/>
    <w:multiLevelType w:val="multilevel"/>
    <w:tmpl w:val="AC920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DF23BC"/>
    <w:multiLevelType w:val="hybridMultilevel"/>
    <w:tmpl w:val="15F4831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4" w15:restartNumberingAfterBreak="0">
    <w:nsid w:val="7AB2583B"/>
    <w:multiLevelType w:val="multilevel"/>
    <w:tmpl w:val="EB00EDE6"/>
    <w:lvl w:ilvl="0">
      <w:start w:val="5"/>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44"/>
  </w:num>
  <w:num w:numId="3">
    <w:abstractNumId w:val="48"/>
  </w:num>
  <w:num w:numId="4">
    <w:abstractNumId w:val="47"/>
  </w:num>
  <w:num w:numId="5">
    <w:abstractNumId w:val="9"/>
  </w:num>
  <w:num w:numId="6">
    <w:abstractNumId w:val="22"/>
  </w:num>
  <w:num w:numId="7">
    <w:abstractNumId w:val="39"/>
  </w:num>
  <w:num w:numId="8">
    <w:abstractNumId w:val="4"/>
  </w:num>
  <w:num w:numId="9">
    <w:abstractNumId w:val="35"/>
  </w:num>
  <w:num w:numId="10">
    <w:abstractNumId w:val="43"/>
  </w:num>
  <w:num w:numId="11">
    <w:abstractNumId w:val="42"/>
  </w:num>
  <w:num w:numId="12">
    <w:abstractNumId w:val="27"/>
  </w:num>
  <w:num w:numId="13">
    <w:abstractNumId w:val="41"/>
  </w:num>
  <w:num w:numId="14">
    <w:abstractNumId w:val="6"/>
  </w:num>
  <w:num w:numId="15">
    <w:abstractNumId w:val="31"/>
  </w:num>
  <w:num w:numId="16">
    <w:abstractNumId w:val="25"/>
  </w:num>
  <w:num w:numId="17">
    <w:abstractNumId w:val="13"/>
  </w:num>
  <w:num w:numId="18">
    <w:abstractNumId w:val="20"/>
  </w:num>
  <w:num w:numId="19">
    <w:abstractNumId w:val="53"/>
  </w:num>
  <w:num w:numId="20">
    <w:abstractNumId w:val="29"/>
  </w:num>
  <w:num w:numId="21">
    <w:abstractNumId w:val="21"/>
  </w:num>
  <w:num w:numId="22">
    <w:abstractNumId w:val="40"/>
  </w:num>
  <w:num w:numId="23">
    <w:abstractNumId w:val="7"/>
  </w:num>
  <w:num w:numId="24">
    <w:abstractNumId w:val="14"/>
  </w:num>
  <w:num w:numId="25">
    <w:abstractNumId w:val="8"/>
  </w:num>
  <w:num w:numId="26">
    <w:abstractNumId w:val="28"/>
  </w:num>
  <w:num w:numId="27">
    <w:abstractNumId w:val="5"/>
  </w:num>
  <w:num w:numId="28">
    <w:abstractNumId w:val="45"/>
  </w:num>
  <w:num w:numId="29">
    <w:abstractNumId w:val="38"/>
  </w:num>
  <w:num w:numId="30">
    <w:abstractNumId w:val="33"/>
  </w:num>
  <w:num w:numId="31">
    <w:abstractNumId w:val="32"/>
  </w:num>
  <w:num w:numId="32">
    <w:abstractNumId w:val="24"/>
  </w:num>
  <w:num w:numId="33">
    <w:abstractNumId w:val="23"/>
  </w:num>
  <w:num w:numId="34">
    <w:abstractNumId w:val="54"/>
  </w:num>
  <w:num w:numId="35">
    <w:abstractNumId w:val="16"/>
  </w:num>
  <w:num w:numId="36">
    <w:abstractNumId w:val="52"/>
  </w:num>
  <w:num w:numId="37">
    <w:abstractNumId w:val="51"/>
  </w:num>
  <w:num w:numId="38">
    <w:abstractNumId w:val="46"/>
  </w:num>
  <w:num w:numId="39">
    <w:abstractNumId w:val="18"/>
  </w:num>
  <w:num w:numId="40">
    <w:abstractNumId w:val="26"/>
  </w:num>
  <w:num w:numId="41">
    <w:abstractNumId w:val="17"/>
  </w:num>
  <w:num w:numId="42">
    <w:abstractNumId w:val="49"/>
  </w:num>
  <w:num w:numId="43">
    <w:abstractNumId w:val="50"/>
  </w:num>
  <w:num w:numId="44">
    <w:abstractNumId w:val="10"/>
  </w:num>
  <w:num w:numId="45">
    <w:abstractNumId w:val="12"/>
  </w:num>
  <w:num w:numId="46">
    <w:abstractNumId w:val="36"/>
  </w:num>
  <w:num w:numId="47">
    <w:abstractNumId w:val="30"/>
  </w:num>
  <w:num w:numId="48">
    <w:abstractNumId w:val="15"/>
  </w:num>
  <w:num w:numId="49">
    <w:abstractNumId w:val="0"/>
  </w:num>
  <w:num w:numId="50">
    <w:abstractNumId w:val="1"/>
  </w:num>
  <w:num w:numId="51">
    <w:abstractNumId w:val="2"/>
  </w:num>
  <w:num w:numId="52">
    <w:abstractNumId w:val="11"/>
  </w:num>
  <w:num w:numId="53">
    <w:abstractNumId w:val="3"/>
  </w:num>
  <w:num w:numId="54">
    <w:abstractNumId w:val="19"/>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AC"/>
    <w:rsid w:val="00005B80"/>
    <w:rsid w:val="00023B82"/>
    <w:rsid w:val="00023E3C"/>
    <w:rsid w:val="00024DD8"/>
    <w:rsid w:val="00026EE7"/>
    <w:rsid w:val="00052AD9"/>
    <w:rsid w:val="0005622F"/>
    <w:rsid w:val="00061CDE"/>
    <w:rsid w:val="000647F1"/>
    <w:rsid w:val="00065501"/>
    <w:rsid w:val="00066622"/>
    <w:rsid w:val="00076BA4"/>
    <w:rsid w:val="00090047"/>
    <w:rsid w:val="00097016"/>
    <w:rsid w:val="000A3C6E"/>
    <w:rsid w:val="000A7288"/>
    <w:rsid w:val="000B1793"/>
    <w:rsid w:val="000C3CDE"/>
    <w:rsid w:val="000C3CE1"/>
    <w:rsid w:val="000C539B"/>
    <w:rsid w:val="000D36DF"/>
    <w:rsid w:val="000D5D77"/>
    <w:rsid w:val="000E72CE"/>
    <w:rsid w:val="000F1C6E"/>
    <w:rsid w:val="000F2596"/>
    <w:rsid w:val="00102648"/>
    <w:rsid w:val="001027B1"/>
    <w:rsid w:val="00125CFC"/>
    <w:rsid w:val="001318C6"/>
    <w:rsid w:val="00143B08"/>
    <w:rsid w:val="00156AEF"/>
    <w:rsid w:val="00164965"/>
    <w:rsid w:val="00164E19"/>
    <w:rsid w:val="00165059"/>
    <w:rsid w:val="00176623"/>
    <w:rsid w:val="00190F0E"/>
    <w:rsid w:val="001953AC"/>
    <w:rsid w:val="001A49C7"/>
    <w:rsid w:val="001A651C"/>
    <w:rsid w:val="001A761E"/>
    <w:rsid w:val="001B0C87"/>
    <w:rsid w:val="001B5286"/>
    <w:rsid w:val="001B58E5"/>
    <w:rsid w:val="001C178D"/>
    <w:rsid w:val="001C6AD3"/>
    <w:rsid w:val="001D33D7"/>
    <w:rsid w:val="001D6FE2"/>
    <w:rsid w:val="001E27FF"/>
    <w:rsid w:val="001F372E"/>
    <w:rsid w:val="00200B5A"/>
    <w:rsid w:val="0020336B"/>
    <w:rsid w:val="00204E7D"/>
    <w:rsid w:val="0020640D"/>
    <w:rsid w:val="00206B4A"/>
    <w:rsid w:val="002074CD"/>
    <w:rsid w:val="00207577"/>
    <w:rsid w:val="00207E8D"/>
    <w:rsid w:val="0021239E"/>
    <w:rsid w:val="00213948"/>
    <w:rsid w:val="00216572"/>
    <w:rsid w:val="00222B14"/>
    <w:rsid w:val="0022678B"/>
    <w:rsid w:val="00230003"/>
    <w:rsid w:val="00230282"/>
    <w:rsid w:val="002374BB"/>
    <w:rsid w:val="00247715"/>
    <w:rsid w:val="00256A48"/>
    <w:rsid w:val="002575CD"/>
    <w:rsid w:val="002622A8"/>
    <w:rsid w:val="00276136"/>
    <w:rsid w:val="00276DAD"/>
    <w:rsid w:val="002838E2"/>
    <w:rsid w:val="00283918"/>
    <w:rsid w:val="0029584E"/>
    <w:rsid w:val="002A0021"/>
    <w:rsid w:val="002A2692"/>
    <w:rsid w:val="002A71B3"/>
    <w:rsid w:val="002B002B"/>
    <w:rsid w:val="002B1A05"/>
    <w:rsid w:val="002B4E81"/>
    <w:rsid w:val="002B5964"/>
    <w:rsid w:val="002D46A1"/>
    <w:rsid w:val="002D4D09"/>
    <w:rsid w:val="002E6CD7"/>
    <w:rsid w:val="002F2526"/>
    <w:rsid w:val="002F7E96"/>
    <w:rsid w:val="002F7F98"/>
    <w:rsid w:val="003034BA"/>
    <w:rsid w:val="00307793"/>
    <w:rsid w:val="00311C96"/>
    <w:rsid w:val="00312BE4"/>
    <w:rsid w:val="00315F37"/>
    <w:rsid w:val="00320193"/>
    <w:rsid w:val="0033553D"/>
    <w:rsid w:val="003377A4"/>
    <w:rsid w:val="00342D31"/>
    <w:rsid w:val="00343611"/>
    <w:rsid w:val="003454FF"/>
    <w:rsid w:val="00366599"/>
    <w:rsid w:val="00370AF2"/>
    <w:rsid w:val="0037407E"/>
    <w:rsid w:val="00375B7E"/>
    <w:rsid w:val="00381473"/>
    <w:rsid w:val="003919C0"/>
    <w:rsid w:val="003952CF"/>
    <w:rsid w:val="00395BEA"/>
    <w:rsid w:val="003C17AE"/>
    <w:rsid w:val="003C5226"/>
    <w:rsid w:val="003C6033"/>
    <w:rsid w:val="003E3763"/>
    <w:rsid w:val="003E5A39"/>
    <w:rsid w:val="003F135F"/>
    <w:rsid w:val="003F5173"/>
    <w:rsid w:val="00401B20"/>
    <w:rsid w:val="0041288D"/>
    <w:rsid w:val="0041389F"/>
    <w:rsid w:val="00424BB8"/>
    <w:rsid w:val="0043446C"/>
    <w:rsid w:val="00450480"/>
    <w:rsid w:val="00464618"/>
    <w:rsid w:val="00464DD9"/>
    <w:rsid w:val="004753BD"/>
    <w:rsid w:val="00485BD5"/>
    <w:rsid w:val="004862EC"/>
    <w:rsid w:val="00494F50"/>
    <w:rsid w:val="00495EC6"/>
    <w:rsid w:val="00497C8B"/>
    <w:rsid w:val="004A179B"/>
    <w:rsid w:val="004B3931"/>
    <w:rsid w:val="004C1292"/>
    <w:rsid w:val="004C713F"/>
    <w:rsid w:val="004D01BC"/>
    <w:rsid w:val="004D140E"/>
    <w:rsid w:val="004D4982"/>
    <w:rsid w:val="004D61C0"/>
    <w:rsid w:val="004E020D"/>
    <w:rsid w:val="004F0018"/>
    <w:rsid w:val="004F0C6E"/>
    <w:rsid w:val="004F6E41"/>
    <w:rsid w:val="004F7486"/>
    <w:rsid w:val="0050622B"/>
    <w:rsid w:val="00513713"/>
    <w:rsid w:val="00515002"/>
    <w:rsid w:val="005161BF"/>
    <w:rsid w:val="0052048C"/>
    <w:rsid w:val="005221A5"/>
    <w:rsid w:val="00524AB9"/>
    <w:rsid w:val="0052689D"/>
    <w:rsid w:val="005268DE"/>
    <w:rsid w:val="0053474A"/>
    <w:rsid w:val="00542443"/>
    <w:rsid w:val="0054366D"/>
    <w:rsid w:val="005442F1"/>
    <w:rsid w:val="00544D0E"/>
    <w:rsid w:val="00545C22"/>
    <w:rsid w:val="00545EB0"/>
    <w:rsid w:val="00546C7E"/>
    <w:rsid w:val="00547D89"/>
    <w:rsid w:val="00550C96"/>
    <w:rsid w:val="00554568"/>
    <w:rsid w:val="00573BE3"/>
    <w:rsid w:val="0059786C"/>
    <w:rsid w:val="00597FCA"/>
    <w:rsid w:val="005A721A"/>
    <w:rsid w:val="005B3431"/>
    <w:rsid w:val="005B3A50"/>
    <w:rsid w:val="005B7ECD"/>
    <w:rsid w:val="005C5EC9"/>
    <w:rsid w:val="005D097E"/>
    <w:rsid w:val="005D6C4D"/>
    <w:rsid w:val="005E043E"/>
    <w:rsid w:val="005E07AC"/>
    <w:rsid w:val="005E4175"/>
    <w:rsid w:val="005F1536"/>
    <w:rsid w:val="005F1D1D"/>
    <w:rsid w:val="005F2A3C"/>
    <w:rsid w:val="005F79BA"/>
    <w:rsid w:val="0060362F"/>
    <w:rsid w:val="00613A6D"/>
    <w:rsid w:val="00614F6D"/>
    <w:rsid w:val="00621590"/>
    <w:rsid w:val="0062370E"/>
    <w:rsid w:val="0062595E"/>
    <w:rsid w:val="006324C6"/>
    <w:rsid w:val="006349EF"/>
    <w:rsid w:val="0063569B"/>
    <w:rsid w:val="00636B50"/>
    <w:rsid w:val="00643D42"/>
    <w:rsid w:val="00671BE2"/>
    <w:rsid w:val="00675307"/>
    <w:rsid w:val="0068425D"/>
    <w:rsid w:val="0069364D"/>
    <w:rsid w:val="00694555"/>
    <w:rsid w:val="00697EDE"/>
    <w:rsid w:val="006A5C00"/>
    <w:rsid w:val="006A6CC9"/>
    <w:rsid w:val="006A72AD"/>
    <w:rsid w:val="006C2014"/>
    <w:rsid w:val="006C2097"/>
    <w:rsid w:val="006C5F30"/>
    <w:rsid w:val="006C6A19"/>
    <w:rsid w:val="006D43DD"/>
    <w:rsid w:val="006E63BD"/>
    <w:rsid w:val="006E75F3"/>
    <w:rsid w:val="006F1B20"/>
    <w:rsid w:val="006F1DE8"/>
    <w:rsid w:val="006F3745"/>
    <w:rsid w:val="006F460D"/>
    <w:rsid w:val="0070396B"/>
    <w:rsid w:val="00705709"/>
    <w:rsid w:val="0072225F"/>
    <w:rsid w:val="007263BB"/>
    <w:rsid w:val="00727CE8"/>
    <w:rsid w:val="0073224D"/>
    <w:rsid w:val="00735070"/>
    <w:rsid w:val="0073776A"/>
    <w:rsid w:val="00745615"/>
    <w:rsid w:val="007525C6"/>
    <w:rsid w:val="00770D6A"/>
    <w:rsid w:val="007710EA"/>
    <w:rsid w:val="00784808"/>
    <w:rsid w:val="00796312"/>
    <w:rsid w:val="007A048D"/>
    <w:rsid w:val="007A1192"/>
    <w:rsid w:val="007A266D"/>
    <w:rsid w:val="007A7299"/>
    <w:rsid w:val="007B0219"/>
    <w:rsid w:val="007B0FF5"/>
    <w:rsid w:val="007B1189"/>
    <w:rsid w:val="007C5575"/>
    <w:rsid w:val="007D3463"/>
    <w:rsid w:val="007E183C"/>
    <w:rsid w:val="007F2463"/>
    <w:rsid w:val="007F2667"/>
    <w:rsid w:val="007F5D81"/>
    <w:rsid w:val="00800B6C"/>
    <w:rsid w:val="00800C0B"/>
    <w:rsid w:val="0080400C"/>
    <w:rsid w:val="0080402A"/>
    <w:rsid w:val="008359A3"/>
    <w:rsid w:val="008464A6"/>
    <w:rsid w:val="00846C0B"/>
    <w:rsid w:val="00846F17"/>
    <w:rsid w:val="008508B3"/>
    <w:rsid w:val="00852588"/>
    <w:rsid w:val="00854492"/>
    <w:rsid w:val="008545A2"/>
    <w:rsid w:val="00865300"/>
    <w:rsid w:val="00871B6E"/>
    <w:rsid w:val="00871EF9"/>
    <w:rsid w:val="008731F5"/>
    <w:rsid w:val="00876FD9"/>
    <w:rsid w:val="00895760"/>
    <w:rsid w:val="00897202"/>
    <w:rsid w:val="008A6E87"/>
    <w:rsid w:val="008B21C4"/>
    <w:rsid w:val="008B52E3"/>
    <w:rsid w:val="008B5E73"/>
    <w:rsid w:val="008C262F"/>
    <w:rsid w:val="008C3962"/>
    <w:rsid w:val="008C6D4F"/>
    <w:rsid w:val="008D0118"/>
    <w:rsid w:val="008D1F22"/>
    <w:rsid w:val="008D3E3D"/>
    <w:rsid w:val="008D65A2"/>
    <w:rsid w:val="008F5F0C"/>
    <w:rsid w:val="0090147B"/>
    <w:rsid w:val="009030FE"/>
    <w:rsid w:val="0090518A"/>
    <w:rsid w:val="00905B1B"/>
    <w:rsid w:val="009146A2"/>
    <w:rsid w:val="00916BB6"/>
    <w:rsid w:val="00917246"/>
    <w:rsid w:val="009269DC"/>
    <w:rsid w:val="00930CD9"/>
    <w:rsid w:val="0093225E"/>
    <w:rsid w:val="009355BD"/>
    <w:rsid w:val="00937074"/>
    <w:rsid w:val="00941CF0"/>
    <w:rsid w:val="00943C3C"/>
    <w:rsid w:val="009459C4"/>
    <w:rsid w:val="00945FD1"/>
    <w:rsid w:val="00947EC9"/>
    <w:rsid w:val="00950CEF"/>
    <w:rsid w:val="00953F0D"/>
    <w:rsid w:val="0096127A"/>
    <w:rsid w:val="00966B90"/>
    <w:rsid w:val="009713E4"/>
    <w:rsid w:val="0097205C"/>
    <w:rsid w:val="00983DBE"/>
    <w:rsid w:val="00985E1A"/>
    <w:rsid w:val="00987076"/>
    <w:rsid w:val="009913FF"/>
    <w:rsid w:val="00994242"/>
    <w:rsid w:val="00996A1B"/>
    <w:rsid w:val="009B1E36"/>
    <w:rsid w:val="009B4C0F"/>
    <w:rsid w:val="009B5B9C"/>
    <w:rsid w:val="009C06AD"/>
    <w:rsid w:val="009C2676"/>
    <w:rsid w:val="009C2DBB"/>
    <w:rsid w:val="009C57D5"/>
    <w:rsid w:val="009C7D75"/>
    <w:rsid w:val="009D02FE"/>
    <w:rsid w:val="009D1EB3"/>
    <w:rsid w:val="009D39FC"/>
    <w:rsid w:val="009D4D98"/>
    <w:rsid w:val="009D5017"/>
    <w:rsid w:val="009E19EB"/>
    <w:rsid w:val="009E7968"/>
    <w:rsid w:val="009F06FC"/>
    <w:rsid w:val="009F291C"/>
    <w:rsid w:val="009F6A22"/>
    <w:rsid w:val="00A0243A"/>
    <w:rsid w:val="00A02458"/>
    <w:rsid w:val="00A061F0"/>
    <w:rsid w:val="00A14DDF"/>
    <w:rsid w:val="00A17EFA"/>
    <w:rsid w:val="00A22759"/>
    <w:rsid w:val="00A23DFA"/>
    <w:rsid w:val="00A2546C"/>
    <w:rsid w:val="00A27737"/>
    <w:rsid w:val="00A305F6"/>
    <w:rsid w:val="00A40607"/>
    <w:rsid w:val="00A52B6C"/>
    <w:rsid w:val="00A55017"/>
    <w:rsid w:val="00A555E4"/>
    <w:rsid w:val="00A55CCF"/>
    <w:rsid w:val="00A66F81"/>
    <w:rsid w:val="00A729FF"/>
    <w:rsid w:val="00A93901"/>
    <w:rsid w:val="00A94925"/>
    <w:rsid w:val="00A9505B"/>
    <w:rsid w:val="00AA139C"/>
    <w:rsid w:val="00AA1A55"/>
    <w:rsid w:val="00AA2737"/>
    <w:rsid w:val="00AA37FE"/>
    <w:rsid w:val="00AB5E9A"/>
    <w:rsid w:val="00AB7C55"/>
    <w:rsid w:val="00AC0E09"/>
    <w:rsid w:val="00AD1B1C"/>
    <w:rsid w:val="00AE03DA"/>
    <w:rsid w:val="00AE1353"/>
    <w:rsid w:val="00AE55D9"/>
    <w:rsid w:val="00AF1CB4"/>
    <w:rsid w:val="00AF29F6"/>
    <w:rsid w:val="00AF493C"/>
    <w:rsid w:val="00B036B2"/>
    <w:rsid w:val="00B060E8"/>
    <w:rsid w:val="00B07691"/>
    <w:rsid w:val="00B12FBC"/>
    <w:rsid w:val="00B137D4"/>
    <w:rsid w:val="00B14976"/>
    <w:rsid w:val="00B20943"/>
    <w:rsid w:val="00B210AC"/>
    <w:rsid w:val="00B3032E"/>
    <w:rsid w:val="00B30BED"/>
    <w:rsid w:val="00B31CD1"/>
    <w:rsid w:val="00B36AD5"/>
    <w:rsid w:val="00B431EC"/>
    <w:rsid w:val="00B447E6"/>
    <w:rsid w:val="00B45087"/>
    <w:rsid w:val="00B47BBC"/>
    <w:rsid w:val="00B505D5"/>
    <w:rsid w:val="00B5521E"/>
    <w:rsid w:val="00B56FE3"/>
    <w:rsid w:val="00B605D3"/>
    <w:rsid w:val="00B634EE"/>
    <w:rsid w:val="00B636A0"/>
    <w:rsid w:val="00B677F4"/>
    <w:rsid w:val="00B77F7A"/>
    <w:rsid w:val="00B87BB8"/>
    <w:rsid w:val="00B908E3"/>
    <w:rsid w:val="00B95656"/>
    <w:rsid w:val="00B96AA5"/>
    <w:rsid w:val="00BA16EA"/>
    <w:rsid w:val="00BA24B2"/>
    <w:rsid w:val="00BB0228"/>
    <w:rsid w:val="00BB5120"/>
    <w:rsid w:val="00BB5A03"/>
    <w:rsid w:val="00BB78F0"/>
    <w:rsid w:val="00BD243A"/>
    <w:rsid w:val="00BD3E67"/>
    <w:rsid w:val="00BE4E80"/>
    <w:rsid w:val="00BE6256"/>
    <w:rsid w:val="00BF0378"/>
    <w:rsid w:val="00BF36DE"/>
    <w:rsid w:val="00BF498C"/>
    <w:rsid w:val="00C14378"/>
    <w:rsid w:val="00C2426D"/>
    <w:rsid w:val="00C35863"/>
    <w:rsid w:val="00C365E1"/>
    <w:rsid w:val="00C36EBD"/>
    <w:rsid w:val="00C43B0C"/>
    <w:rsid w:val="00C47DEB"/>
    <w:rsid w:val="00C60D85"/>
    <w:rsid w:val="00C63A21"/>
    <w:rsid w:val="00C669AD"/>
    <w:rsid w:val="00C70C82"/>
    <w:rsid w:val="00C778FA"/>
    <w:rsid w:val="00C81049"/>
    <w:rsid w:val="00C810DD"/>
    <w:rsid w:val="00C920EA"/>
    <w:rsid w:val="00C96D1E"/>
    <w:rsid w:val="00CA378F"/>
    <w:rsid w:val="00CA46CB"/>
    <w:rsid w:val="00CA58C2"/>
    <w:rsid w:val="00CC07D8"/>
    <w:rsid w:val="00CC2C71"/>
    <w:rsid w:val="00CC72AA"/>
    <w:rsid w:val="00CD1254"/>
    <w:rsid w:val="00CE010F"/>
    <w:rsid w:val="00CE508C"/>
    <w:rsid w:val="00CE7D0C"/>
    <w:rsid w:val="00CE7FC8"/>
    <w:rsid w:val="00CF28BD"/>
    <w:rsid w:val="00CF45A7"/>
    <w:rsid w:val="00CF5716"/>
    <w:rsid w:val="00D03A79"/>
    <w:rsid w:val="00D04CEB"/>
    <w:rsid w:val="00D10FF8"/>
    <w:rsid w:val="00D12B75"/>
    <w:rsid w:val="00D140AF"/>
    <w:rsid w:val="00D21DF9"/>
    <w:rsid w:val="00D258A5"/>
    <w:rsid w:val="00D3469B"/>
    <w:rsid w:val="00D36E14"/>
    <w:rsid w:val="00D41723"/>
    <w:rsid w:val="00D4231A"/>
    <w:rsid w:val="00D5147B"/>
    <w:rsid w:val="00D57B1B"/>
    <w:rsid w:val="00D62240"/>
    <w:rsid w:val="00D6351D"/>
    <w:rsid w:val="00D723AD"/>
    <w:rsid w:val="00D81BE0"/>
    <w:rsid w:val="00D92F38"/>
    <w:rsid w:val="00DB076D"/>
    <w:rsid w:val="00DB3C65"/>
    <w:rsid w:val="00DC19EA"/>
    <w:rsid w:val="00DC624E"/>
    <w:rsid w:val="00DC6742"/>
    <w:rsid w:val="00DD1490"/>
    <w:rsid w:val="00DD547F"/>
    <w:rsid w:val="00DD76C4"/>
    <w:rsid w:val="00DE2F5D"/>
    <w:rsid w:val="00DE7A3B"/>
    <w:rsid w:val="00DF0F40"/>
    <w:rsid w:val="00DF322E"/>
    <w:rsid w:val="00E00737"/>
    <w:rsid w:val="00E02FCB"/>
    <w:rsid w:val="00E064D6"/>
    <w:rsid w:val="00E06E76"/>
    <w:rsid w:val="00E10A6C"/>
    <w:rsid w:val="00E244D7"/>
    <w:rsid w:val="00E45743"/>
    <w:rsid w:val="00E551BF"/>
    <w:rsid w:val="00E57B2E"/>
    <w:rsid w:val="00E64DEB"/>
    <w:rsid w:val="00E709F8"/>
    <w:rsid w:val="00E7198D"/>
    <w:rsid w:val="00E7287E"/>
    <w:rsid w:val="00E72E9F"/>
    <w:rsid w:val="00E8408C"/>
    <w:rsid w:val="00E86E13"/>
    <w:rsid w:val="00E91799"/>
    <w:rsid w:val="00E94DC9"/>
    <w:rsid w:val="00E9705E"/>
    <w:rsid w:val="00EA155C"/>
    <w:rsid w:val="00EA43EA"/>
    <w:rsid w:val="00EA4FAF"/>
    <w:rsid w:val="00EA6A6E"/>
    <w:rsid w:val="00EB0FD2"/>
    <w:rsid w:val="00EB37AA"/>
    <w:rsid w:val="00EB5452"/>
    <w:rsid w:val="00EB72C3"/>
    <w:rsid w:val="00EC5C63"/>
    <w:rsid w:val="00EC7D6E"/>
    <w:rsid w:val="00ED1C6E"/>
    <w:rsid w:val="00ED7211"/>
    <w:rsid w:val="00EE1C4A"/>
    <w:rsid w:val="00EE4881"/>
    <w:rsid w:val="00EE57A2"/>
    <w:rsid w:val="00EF03B6"/>
    <w:rsid w:val="00F04690"/>
    <w:rsid w:val="00F05F42"/>
    <w:rsid w:val="00F0643A"/>
    <w:rsid w:val="00F07EA1"/>
    <w:rsid w:val="00F07EB7"/>
    <w:rsid w:val="00F12714"/>
    <w:rsid w:val="00F1486C"/>
    <w:rsid w:val="00F20584"/>
    <w:rsid w:val="00F220F6"/>
    <w:rsid w:val="00F3099E"/>
    <w:rsid w:val="00F378C6"/>
    <w:rsid w:val="00F47EE5"/>
    <w:rsid w:val="00F61745"/>
    <w:rsid w:val="00F8040B"/>
    <w:rsid w:val="00F810D2"/>
    <w:rsid w:val="00F83FD1"/>
    <w:rsid w:val="00F8566D"/>
    <w:rsid w:val="00F868E2"/>
    <w:rsid w:val="00F873D9"/>
    <w:rsid w:val="00F87449"/>
    <w:rsid w:val="00F906B6"/>
    <w:rsid w:val="00F92A62"/>
    <w:rsid w:val="00FA0F80"/>
    <w:rsid w:val="00FB7976"/>
    <w:rsid w:val="00FC589C"/>
    <w:rsid w:val="00FD022B"/>
    <w:rsid w:val="00FD1FA3"/>
    <w:rsid w:val="00FD2340"/>
    <w:rsid w:val="00FD325E"/>
    <w:rsid w:val="00FE0B3F"/>
    <w:rsid w:val="00FF6430"/>
    <w:rsid w:val="00FF6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2A9AE"/>
  <w15:docId w15:val="{D487C944-D8BA-4453-A664-C7B952D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ind w:left="720" w:hanging="36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206B4A"/>
    <w:pPr>
      <w:keepNext/>
      <w:widowControl w:val="0"/>
      <w:suppressAutoHyphens/>
      <w:spacing w:after="0" w:line="240" w:lineRule="auto"/>
      <w:ind w:left="0" w:firstLine="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9"/>
    <w:qFormat/>
    <w:rsid w:val="00206B4A"/>
    <w:pPr>
      <w:keepNext/>
      <w:widowControl w:val="0"/>
      <w:suppressAutoHyphens/>
      <w:spacing w:before="240" w:after="60" w:line="240" w:lineRule="auto"/>
      <w:ind w:left="0"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206B4A"/>
    <w:pPr>
      <w:keepNext/>
      <w:widowControl w:val="0"/>
      <w:suppressAutoHyphens/>
      <w:spacing w:before="240" w:after="60" w:line="240" w:lineRule="auto"/>
      <w:ind w:left="0" w:firstLine="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206B4A"/>
    <w:pPr>
      <w:keepNext/>
      <w:widowControl w:val="0"/>
      <w:suppressAutoHyphens/>
      <w:spacing w:before="240" w:after="60" w:line="240" w:lineRule="auto"/>
      <w:ind w:left="0" w:firstLine="0"/>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206B4A"/>
    <w:pPr>
      <w:widowControl w:val="0"/>
      <w:suppressAutoHyphens/>
      <w:spacing w:before="240" w:after="60" w:line="240" w:lineRule="auto"/>
      <w:ind w:left="0" w:firstLine="0"/>
      <w:jc w:val="left"/>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C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C7D75"/>
    <w:rPr>
      <w:rFonts w:ascii="Tahoma" w:hAnsi="Tahoma" w:cs="Tahoma"/>
      <w:sz w:val="16"/>
      <w:szCs w:val="16"/>
    </w:rPr>
  </w:style>
  <w:style w:type="paragraph" w:styleId="Header">
    <w:name w:val="header"/>
    <w:basedOn w:val="Normal"/>
    <w:link w:val="HeaderChar"/>
    <w:uiPriority w:val="99"/>
    <w:unhideWhenUsed/>
    <w:rsid w:val="002B002B"/>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2B002B"/>
  </w:style>
  <w:style w:type="paragraph" w:styleId="Footer">
    <w:name w:val="footer"/>
    <w:basedOn w:val="Normal"/>
    <w:link w:val="FooterChar"/>
    <w:uiPriority w:val="99"/>
    <w:unhideWhenUsed/>
    <w:rsid w:val="002B002B"/>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2B002B"/>
  </w:style>
  <w:style w:type="character" w:styleId="PlaceholderText">
    <w:name w:val="Placeholder Text"/>
    <w:basedOn w:val="DefaultParagraphFont"/>
    <w:uiPriority w:val="99"/>
    <w:semiHidden/>
    <w:rsid w:val="009F6A22"/>
    <w:rPr>
      <w:color w:val="808080"/>
    </w:rPr>
  </w:style>
  <w:style w:type="paragraph" w:styleId="ListParagraph">
    <w:name w:val="List Paragraph"/>
    <w:basedOn w:val="Normal"/>
    <w:uiPriority w:val="34"/>
    <w:qFormat/>
    <w:rsid w:val="009459C4"/>
    <w:pPr>
      <w:contextualSpacing/>
    </w:pPr>
  </w:style>
  <w:style w:type="character" w:customStyle="1" w:styleId="Heading1Char">
    <w:name w:val="Heading 1 Char"/>
    <w:basedOn w:val="DefaultParagraphFont"/>
    <w:link w:val="Heading1"/>
    <w:uiPriority w:val="99"/>
    <w:qFormat/>
    <w:rsid w:val="00206B4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qFormat/>
    <w:rsid w:val="00206B4A"/>
    <w:rPr>
      <w:rFonts w:ascii="Arial" w:eastAsia="Times New Roman" w:hAnsi="Arial" w:cs="Arial"/>
      <w:b/>
      <w:bCs/>
      <w:i/>
      <w:iCs/>
      <w:sz w:val="28"/>
      <w:szCs w:val="28"/>
    </w:rPr>
  </w:style>
  <w:style w:type="character" w:customStyle="1" w:styleId="Heading3Char">
    <w:name w:val="Heading 3 Char"/>
    <w:basedOn w:val="DefaultParagraphFont"/>
    <w:link w:val="Heading3"/>
    <w:uiPriority w:val="99"/>
    <w:qFormat/>
    <w:rsid w:val="00206B4A"/>
    <w:rPr>
      <w:rFonts w:ascii="Arial" w:eastAsia="Times New Roman" w:hAnsi="Arial" w:cs="Arial"/>
      <w:b/>
      <w:bCs/>
      <w:sz w:val="26"/>
      <w:szCs w:val="26"/>
    </w:rPr>
  </w:style>
  <w:style w:type="character" w:customStyle="1" w:styleId="Heading4Char">
    <w:name w:val="Heading 4 Char"/>
    <w:basedOn w:val="DefaultParagraphFont"/>
    <w:link w:val="Heading4"/>
    <w:uiPriority w:val="99"/>
    <w:qFormat/>
    <w:rsid w:val="00206B4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qFormat/>
    <w:rsid w:val="00206B4A"/>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206B4A"/>
  </w:style>
  <w:style w:type="character" w:styleId="PageNumber">
    <w:name w:val="page number"/>
    <w:basedOn w:val="DefaultParagraphFont"/>
    <w:uiPriority w:val="99"/>
    <w:qFormat/>
    <w:rsid w:val="00206B4A"/>
    <w:rPr>
      <w:rFonts w:ascii="Times New Roman" w:hAnsi="Times New Roman" w:cs="Times New Roman"/>
    </w:rPr>
  </w:style>
  <w:style w:type="character" w:customStyle="1" w:styleId="BodyText2Char">
    <w:name w:val="Body Text 2 Char"/>
    <w:basedOn w:val="DefaultParagraphFont"/>
    <w:link w:val="BodyText2"/>
    <w:uiPriority w:val="99"/>
    <w:qFormat/>
    <w:rsid w:val="00206B4A"/>
    <w:rPr>
      <w:sz w:val="24"/>
      <w:szCs w:val="24"/>
    </w:rPr>
  </w:style>
  <w:style w:type="character" w:customStyle="1" w:styleId="BodyTextIndent2Char">
    <w:name w:val="Body Text Indent 2 Char"/>
    <w:basedOn w:val="DefaultParagraphFont"/>
    <w:link w:val="BodyTextIndent2"/>
    <w:uiPriority w:val="99"/>
    <w:qFormat/>
    <w:rsid w:val="00206B4A"/>
    <w:rPr>
      <w:sz w:val="24"/>
      <w:szCs w:val="24"/>
    </w:rPr>
  </w:style>
  <w:style w:type="character" w:customStyle="1" w:styleId="BodyTextIndent3Char">
    <w:name w:val="Body Text Indent 3 Char"/>
    <w:basedOn w:val="DefaultParagraphFont"/>
    <w:link w:val="BodyTextIndent3"/>
    <w:uiPriority w:val="99"/>
    <w:qFormat/>
    <w:rsid w:val="00206B4A"/>
    <w:rPr>
      <w:sz w:val="16"/>
      <w:szCs w:val="16"/>
    </w:rPr>
  </w:style>
  <w:style w:type="character" w:customStyle="1" w:styleId="BodyTextChar">
    <w:name w:val="Body Text Char"/>
    <w:basedOn w:val="DefaultParagraphFont"/>
    <w:link w:val="TextBody"/>
    <w:uiPriority w:val="99"/>
    <w:qFormat/>
    <w:rsid w:val="00206B4A"/>
    <w:rPr>
      <w:sz w:val="24"/>
      <w:szCs w:val="24"/>
    </w:rPr>
  </w:style>
  <w:style w:type="character" w:customStyle="1" w:styleId="TitleChar">
    <w:name w:val="Title Char"/>
    <w:basedOn w:val="DefaultParagraphFont"/>
    <w:link w:val="Title"/>
    <w:uiPriority w:val="10"/>
    <w:qFormat/>
    <w:rsid w:val="00206B4A"/>
    <w:rPr>
      <w:rFonts w:ascii="Cambria" w:hAnsi="Cambria"/>
      <w:b/>
      <w:bCs/>
      <w:sz w:val="32"/>
      <w:szCs w:val="32"/>
    </w:rPr>
  </w:style>
  <w:style w:type="character" w:customStyle="1" w:styleId="BodyText3Char">
    <w:name w:val="Body Text 3 Char"/>
    <w:basedOn w:val="DefaultParagraphFont"/>
    <w:link w:val="BodyText3"/>
    <w:uiPriority w:val="99"/>
    <w:qFormat/>
    <w:rsid w:val="00206B4A"/>
    <w:rPr>
      <w:sz w:val="16"/>
      <w:szCs w:val="16"/>
    </w:rPr>
  </w:style>
  <w:style w:type="character" w:customStyle="1" w:styleId="ListLabel1">
    <w:name w:val="ListLabel 1"/>
    <w:qFormat/>
    <w:rsid w:val="00206B4A"/>
    <w:rPr>
      <w:rFonts w:cs="Times New Roman"/>
      <w:sz w:val="28"/>
    </w:rPr>
  </w:style>
  <w:style w:type="character" w:customStyle="1" w:styleId="ListLabel2">
    <w:name w:val="ListLabel 2"/>
    <w:qFormat/>
    <w:rsid w:val="00206B4A"/>
    <w:rPr>
      <w:rFonts w:cs="Times New Roman"/>
      <w:b w:val="0"/>
      <w:i w:val="0"/>
      <w:u w:val="none"/>
    </w:rPr>
  </w:style>
  <w:style w:type="character" w:customStyle="1" w:styleId="ListLabel3">
    <w:name w:val="ListLabel 3"/>
    <w:qFormat/>
    <w:rsid w:val="00206B4A"/>
    <w:rPr>
      <w:rFonts w:cs="Times New Roman"/>
      <w:i w:val="0"/>
    </w:rPr>
  </w:style>
  <w:style w:type="character" w:customStyle="1" w:styleId="ListLabel4">
    <w:name w:val="ListLabel 4"/>
    <w:qFormat/>
    <w:rsid w:val="00206B4A"/>
    <w:rPr>
      <w:rFonts w:cs="Times New Roman"/>
      <w:i w:val="0"/>
      <w:iCs w:val="0"/>
    </w:rPr>
  </w:style>
  <w:style w:type="character" w:customStyle="1" w:styleId="ListLabel5">
    <w:name w:val="ListLabel 5"/>
    <w:qFormat/>
    <w:rsid w:val="00206B4A"/>
    <w:rPr>
      <w:rFonts w:eastAsia="Times New Roman"/>
    </w:rPr>
  </w:style>
  <w:style w:type="character" w:customStyle="1" w:styleId="ListLabel6">
    <w:name w:val="ListLabel 6"/>
    <w:qFormat/>
    <w:rsid w:val="00206B4A"/>
    <w:rPr>
      <w:rFonts w:cs="Courier New"/>
    </w:rPr>
  </w:style>
  <w:style w:type="character" w:customStyle="1" w:styleId="ListLabel7">
    <w:name w:val="ListLabel 7"/>
    <w:qFormat/>
    <w:rsid w:val="00206B4A"/>
    <w:rPr>
      <w:i w:val="0"/>
    </w:rPr>
  </w:style>
  <w:style w:type="paragraph" w:customStyle="1" w:styleId="Heading">
    <w:name w:val="Heading"/>
    <w:basedOn w:val="Normal"/>
    <w:next w:val="TextBody"/>
    <w:qFormat/>
    <w:rsid w:val="00206B4A"/>
    <w:pPr>
      <w:keepNext/>
      <w:widowControl w:val="0"/>
      <w:suppressAutoHyphens/>
      <w:spacing w:before="240" w:line="240" w:lineRule="auto"/>
      <w:ind w:left="0" w:firstLine="0"/>
      <w:jc w:val="left"/>
    </w:pPr>
    <w:rPr>
      <w:rFonts w:ascii="Liberation Sans" w:eastAsia="Microsoft YaHei" w:hAnsi="Liberation Sans" w:cs="Tahoma"/>
      <w:sz w:val="28"/>
      <w:szCs w:val="28"/>
    </w:rPr>
  </w:style>
  <w:style w:type="paragraph" w:customStyle="1" w:styleId="TextBody">
    <w:name w:val="Text Body"/>
    <w:basedOn w:val="Normal"/>
    <w:link w:val="BodyTextChar"/>
    <w:uiPriority w:val="99"/>
    <w:rsid w:val="00206B4A"/>
    <w:pPr>
      <w:suppressAutoHyphens/>
      <w:spacing w:after="0" w:line="240" w:lineRule="auto"/>
      <w:ind w:left="0" w:firstLine="0"/>
      <w:jc w:val="left"/>
    </w:pPr>
    <w:rPr>
      <w:sz w:val="24"/>
      <w:szCs w:val="24"/>
    </w:rPr>
  </w:style>
  <w:style w:type="paragraph" w:styleId="List">
    <w:name w:val="List"/>
    <w:basedOn w:val="TextBody"/>
    <w:rsid w:val="00206B4A"/>
    <w:rPr>
      <w:rFonts w:cs="Tahoma"/>
    </w:rPr>
  </w:style>
  <w:style w:type="paragraph" w:styleId="Caption">
    <w:name w:val="caption"/>
    <w:basedOn w:val="Normal"/>
    <w:qFormat/>
    <w:rsid w:val="00206B4A"/>
    <w:pPr>
      <w:widowControl w:val="0"/>
      <w:suppressLineNumbers/>
      <w:suppressAutoHyphens/>
      <w:spacing w:before="120" w:line="240" w:lineRule="auto"/>
      <w:ind w:left="0" w:firstLine="0"/>
      <w:jc w:val="left"/>
    </w:pPr>
    <w:rPr>
      <w:rFonts w:ascii="Times New Roman" w:eastAsia="Times New Roman" w:hAnsi="Times New Roman" w:cs="Tahoma"/>
      <w:i/>
      <w:iCs/>
      <w:sz w:val="24"/>
      <w:szCs w:val="24"/>
    </w:rPr>
  </w:style>
  <w:style w:type="paragraph" w:customStyle="1" w:styleId="Index">
    <w:name w:val="Index"/>
    <w:basedOn w:val="Normal"/>
    <w:qFormat/>
    <w:rsid w:val="00206B4A"/>
    <w:pPr>
      <w:widowControl w:val="0"/>
      <w:suppressLineNumbers/>
      <w:suppressAutoHyphens/>
      <w:spacing w:after="0" w:line="240" w:lineRule="auto"/>
      <w:ind w:left="0" w:firstLine="0"/>
      <w:jc w:val="left"/>
    </w:pPr>
    <w:rPr>
      <w:rFonts w:ascii="Times New Roman" w:eastAsia="Times New Roman" w:hAnsi="Times New Roman" w:cs="Tahoma"/>
      <w:sz w:val="24"/>
      <w:szCs w:val="24"/>
    </w:rPr>
  </w:style>
  <w:style w:type="paragraph" w:customStyle="1" w:styleId="TxBrp0">
    <w:name w:val="TxBr_p0"/>
    <w:basedOn w:val="Normal"/>
    <w:uiPriority w:val="99"/>
    <w:qFormat/>
    <w:rsid w:val="00206B4A"/>
    <w:pPr>
      <w:widowControl w:val="0"/>
      <w:tabs>
        <w:tab w:val="left" w:pos="204"/>
      </w:tabs>
      <w:suppressAutoHyphens/>
      <w:spacing w:after="0" w:line="240" w:lineRule="atLeast"/>
      <w:ind w:left="0" w:firstLine="0"/>
    </w:pPr>
    <w:rPr>
      <w:rFonts w:ascii="Times New Roman" w:eastAsia="Times New Roman" w:hAnsi="Times New Roman" w:cs="Times New Roman"/>
      <w:sz w:val="24"/>
      <w:szCs w:val="24"/>
    </w:rPr>
  </w:style>
  <w:style w:type="paragraph" w:customStyle="1" w:styleId="TxBrp1">
    <w:name w:val="TxBr_p1"/>
    <w:basedOn w:val="Normal"/>
    <w:uiPriority w:val="99"/>
    <w:qFormat/>
    <w:rsid w:val="00206B4A"/>
    <w:pPr>
      <w:widowControl w:val="0"/>
      <w:tabs>
        <w:tab w:val="left" w:pos="487"/>
      </w:tabs>
      <w:suppressAutoHyphens/>
      <w:spacing w:after="0" w:line="240" w:lineRule="atLeast"/>
      <w:ind w:left="126" w:hanging="487"/>
    </w:pPr>
    <w:rPr>
      <w:rFonts w:ascii="Times New Roman" w:eastAsia="Times New Roman" w:hAnsi="Times New Roman" w:cs="Times New Roman"/>
      <w:sz w:val="24"/>
      <w:szCs w:val="24"/>
    </w:rPr>
  </w:style>
  <w:style w:type="paragraph" w:customStyle="1" w:styleId="TxBrp2">
    <w:name w:val="TxBr_p2"/>
    <w:basedOn w:val="Normal"/>
    <w:uiPriority w:val="99"/>
    <w:qFormat/>
    <w:rsid w:val="00206B4A"/>
    <w:pPr>
      <w:widowControl w:val="0"/>
      <w:suppressAutoHyphens/>
      <w:spacing w:after="0" w:line="204" w:lineRule="atLeast"/>
      <w:ind w:left="0" w:firstLine="0"/>
    </w:pPr>
    <w:rPr>
      <w:rFonts w:ascii="Times New Roman" w:eastAsia="Times New Roman" w:hAnsi="Times New Roman" w:cs="Times New Roman"/>
      <w:sz w:val="24"/>
      <w:szCs w:val="24"/>
    </w:rPr>
  </w:style>
  <w:style w:type="paragraph" w:customStyle="1" w:styleId="TxBrp3">
    <w:name w:val="TxBr_p3"/>
    <w:basedOn w:val="Normal"/>
    <w:uiPriority w:val="99"/>
    <w:qFormat/>
    <w:rsid w:val="00206B4A"/>
    <w:pPr>
      <w:widowControl w:val="0"/>
      <w:suppressAutoHyphens/>
      <w:spacing w:after="0" w:line="204" w:lineRule="atLeast"/>
      <w:ind w:left="0" w:firstLine="261"/>
    </w:pPr>
    <w:rPr>
      <w:rFonts w:ascii="Times New Roman" w:eastAsia="Times New Roman" w:hAnsi="Times New Roman" w:cs="Times New Roman"/>
      <w:sz w:val="24"/>
      <w:szCs w:val="24"/>
    </w:rPr>
  </w:style>
  <w:style w:type="paragraph" w:customStyle="1" w:styleId="TxBrt1">
    <w:name w:val="TxBr_t1"/>
    <w:basedOn w:val="Normal"/>
    <w:uiPriority w:val="99"/>
    <w:qFormat/>
    <w:rsid w:val="00206B4A"/>
    <w:pPr>
      <w:widowControl w:val="0"/>
      <w:suppressAutoHyphens/>
      <w:spacing w:after="0" w:line="240" w:lineRule="atLeast"/>
      <w:ind w:left="0" w:firstLine="0"/>
      <w:jc w:val="left"/>
    </w:pPr>
    <w:rPr>
      <w:rFonts w:ascii="Times New Roman" w:eastAsia="Times New Roman" w:hAnsi="Times New Roman" w:cs="Times New Roman"/>
      <w:sz w:val="24"/>
      <w:szCs w:val="24"/>
    </w:rPr>
  </w:style>
  <w:style w:type="paragraph" w:customStyle="1" w:styleId="TxBrt2">
    <w:name w:val="TxBr_t2"/>
    <w:basedOn w:val="Normal"/>
    <w:uiPriority w:val="99"/>
    <w:qFormat/>
    <w:rsid w:val="00206B4A"/>
    <w:pPr>
      <w:widowControl w:val="0"/>
      <w:suppressAutoHyphens/>
      <w:spacing w:after="0" w:line="240" w:lineRule="atLeast"/>
      <w:ind w:left="0" w:firstLine="0"/>
      <w:jc w:val="left"/>
    </w:pPr>
    <w:rPr>
      <w:rFonts w:ascii="Times New Roman" w:eastAsia="Times New Roman" w:hAnsi="Times New Roman" w:cs="Times New Roman"/>
      <w:sz w:val="24"/>
      <w:szCs w:val="24"/>
    </w:rPr>
  </w:style>
  <w:style w:type="paragraph" w:customStyle="1" w:styleId="TxBrp5">
    <w:name w:val="TxBr_p5"/>
    <w:basedOn w:val="Normal"/>
    <w:uiPriority w:val="99"/>
    <w:qFormat/>
    <w:rsid w:val="00206B4A"/>
    <w:pPr>
      <w:widowControl w:val="0"/>
      <w:tabs>
        <w:tab w:val="left" w:pos="294"/>
      </w:tabs>
      <w:suppressAutoHyphens/>
      <w:spacing w:after="0" w:line="198" w:lineRule="atLeast"/>
      <w:ind w:left="0" w:firstLine="295"/>
      <w:jc w:val="left"/>
    </w:pPr>
    <w:rPr>
      <w:rFonts w:ascii="Times New Roman" w:eastAsia="Times New Roman" w:hAnsi="Times New Roman" w:cs="Times New Roman"/>
      <w:sz w:val="24"/>
      <w:szCs w:val="24"/>
    </w:rPr>
  </w:style>
  <w:style w:type="paragraph" w:customStyle="1" w:styleId="TxBrp6">
    <w:name w:val="TxBr_p6"/>
    <w:basedOn w:val="Normal"/>
    <w:uiPriority w:val="99"/>
    <w:qFormat/>
    <w:rsid w:val="00206B4A"/>
    <w:pPr>
      <w:widowControl w:val="0"/>
      <w:tabs>
        <w:tab w:val="left" w:pos="294"/>
        <w:tab w:val="left" w:pos="1048"/>
      </w:tabs>
      <w:suppressAutoHyphens/>
      <w:spacing w:after="0" w:line="198" w:lineRule="atLeast"/>
      <w:ind w:left="0" w:firstLine="295"/>
      <w:jc w:val="left"/>
    </w:pPr>
    <w:rPr>
      <w:rFonts w:ascii="Times New Roman" w:eastAsia="Times New Roman" w:hAnsi="Times New Roman" w:cs="Times New Roman"/>
      <w:sz w:val="24"/>
      <w:szCs w:val="24"/>
    </w:rPr>
  </w:style>
  <w:style w:type="paragraph" w:customStyle="1" w:styleId="TxBrp7">
    <w:name w:val="TxBr_p7"/>
    <w:basedOn w:val="Normal"/>
    <w:uiPriority w:val="99"/>
    <w:qFormat/>
    <w:rsid w:val="00206B4A"/>
    <w:pPr>
      <w:widowControl w:val="0"/>
      <w:tabs>
        <w:tab w:val="left" w:pos="294"/>
      </w:tabs>
      <w:suppressAutoHyphens/>
      <w:spacing w:after="0" w:line="198" w:lineRule="atLeast"/>
      <w:ind w:left="0" w:firstLine="0"/>
      <w:jc w:val="left"/>
    </w:pPr>
    <w:rPr>
      <w:rFonts w:ascii="Times New Roman" w:eastAsia="Times New Roman" w:hAnsi="Times New Roman" w:cs="Times New Roman"/>
      <w:sz w:val="24"/>
      <w:szCs w:val="24"/>
    </w:rPr>
  </w:style>
  <w:style w:type="paragraph" w:customStyle="1" w:styleId="TxBrp8">
    <w:name w:val="TxBr_p8"/>
    <w:basedOn w:val="Normal"/>
    <w:uiPriority w:val="99"/>
    <w:qFormat/>
    <w:rsid w:val="00206B4A"/>
    <w:pPr>
      <w:widowControl w:val="0"/>
      <w:tabs>
        <w:tab w:val="left" w:pos="294"/>
      </w:tabs>
      <w:suppressAutoHyphens/>
      <w:spacing w:after="0" w:line="198" w:lineRule="atLeast"/>
      <w:ind w:left="67" w:hanging="294"/>
      <w:jc w:val="left"/>
    </w:pPr>
    <w:rPr>
      <w:rFonts w:ascii="Times New Roman" w:eastAsia="Times New Roman" w:hAnsi="Times New Roman" w:cs="Times New Roman"/>
      <w:sz w:val="24"/>
      <w:szCs w:val="24"/>
    </w:rPr>
  </w:style>
  <w:style w:type="paragraph" w:customStyle="1" w:styleId="TxBrt3">
    <w:name w:val="TxBr_t3"/>
    <w:basedOn w:val="Normal"/>
    <w:uiPriority w:val="99"/>
    <w:qFormat/>
    <w:rsid w:val="00206B4A"/>
    <w:pPr>
      <w:widowControl w:val="0"/>
      <w:suppressAutoHyphens/>
      <w:spacing w:after="0" w:line="240" w:lineRule="atLeast"/>
      <w:ind w:left="0" w:firstLine="0"/>
      <w:jc w:val="left"/>
    </w:pPr>
    <w:rPr>
      <w:rFonts w:ascii="Times New Roman" w:eastAsia="Times New Roman" w:hAnsi="Times New Roman" w:cs="Times New Roman"/>
      <w:sz w:val="24"/>
      <w:szCs w:val="24"/>
    </w:rPr>
  </w:style>
  <w:style w:type="paragraph" w:customStyle="1" w:styleId="TxBrt4">
    <w:name w:val="TxBr_t4"/>
    <w:basedOn w:val="Normal"/>
    <w:uiPriority w:val="99"/>
    <w:qFormat/>
    <w:rsid w:val="00206B4A"/>
    <w:pPr>
      <w:widowControl w:val="0"/>
      <w:suppressAutoHyphens/>
      <w:spacing w:after="0" w:line="240" w:lineRule="atLeast"/>
      <w:ind w:left="0" w:firstLine="0"/>
      <w:jc w:val="left"/>
    </w:pPr>
    <w:rPr>
      <w:rFonts w:ascii="Times New Roman" w:eastAsia="Times New Roman" w:hAnsi="Times New Roman" w:cs="Times New Roman"/>
      <w:sz w:val="24"/>
      <w:szCs w:val="24"/>
    </w:rPr>
  </w:style>
  <w:style w:type="paragraph" w:customStyle="1" w:styleId="TxBrp4">
    <w:name w:val="TxBr_p4"/>
    <w:basedOn w:val="Normal"/>
    <w:uiPriority w:val="99"/>
    <w:qFormat/>
    <w:rsid w:val="00206B4A"/>
    <w:pPr>
      <w:widowControl w:val="0"/>
      <w:suppressAutoHyphens/>
      <w:spacing w:after="0" w:line="198" w:lineRule="atLeast"/>
      <w:ind w:left="112" w:hanging="300"/>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206B4A"/>
    <w:rPr>
      <w:sz w:val="24"/>
      <w:szCs w:val="24"/>
    </w:rPr>
  </w:style>
  <w:style w:type="character" w:customStyle="1" w:styleId="HeaderChar1">
    <w:name w:val="Header Char1"/>
    <w:basedOn w:val="DefaultParagraphFont"/>
    <w:uiPriority w:val="99"/>
    <w:semiHidden/>
    <w:rsid w:val="00206B4A"/>
    <w:rPr>
      <w:sz w:val="24"/>
      <w:szCs w:val="24"/>
    </w:rPr>
  </w:style>
  <w:style w:type="paragraph" w:styleId="BodyText2">
    <w:name w:val="Body Text 2"/>
    <w:basedOn w:val="Normal"/>
    <w:link w:val="BodyText2Char"/>
    <w:uiPriority w:val="99"/>
    <w:qFormat/>
    <w:rsid w:val="00206B4A"/>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spacing w:after="0" w:line="240" w:lineRule="atLeast"/>
      <w:ind w:left="0" w:firstLine="567"/>
      <w:jc w:val="left"/>
    </w:pPr>
    <w:rPr>
      <w:sz w:val="24"/>
      <w:szCs w:val="24"/>
    </w:rPr>
  </w:style>
  <w:style w:type="character" w:customStyle="1" w:styleId="BodyText2Char1">
    <w:name w:val="Body Text 2 Char1"/>
    <w:basedOn w:val="DefaultParagraphFont"/>
    <w:uiPriority w:val="99"/>
    <w:semiHidden/>
    <w:rsid w:val="00206B4A"/>
  </w:style>
  <w:style w:type="paragraph" w:styleId="BodyTextIndent2">
    <w:name w:val="Body Text Indent 2"/>
    <w:basedOn w:val="Normal"/>
    <w:link w:val="BodyTextIndent2Char"/>
    <w:uiPriority w:val="99"/>
    <w:qFormat/>
    <w:rsid w:val="00206B4A"/>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uppressAutoHyphens/>
      <w:spacing w:after="0" w:line="240" w:lineRule="atLeast"/>
      <w:ind w:left="0" w:firstLine="567"/>
      <w:jc w:val="left"/>
    </w:pPr>
    <w:rPr>
      <w:sz w:val="24"/>
      <w:szCs w:val="24"/>
    </w:rPr>
  </w:style>
  <w:style w:type="character" w:customStyle="1" w:styleId="BodyTextIndent2Char1">
    <w:name w:val="Body Text Indent 2 Char1"/>
    <w:basedOn w:val="DefaultParagraphFont"/>
    <w:uiPriority w:val="99"/>
    <w:semiHidden/>
    <w:rsid w:val="00206B4A"/>
  </w:style>
  <w:style w:type="paragraph" w:styleId="BodyTextIndent3">
    <w:name w:val="Body Text Indent 3"/>
    <w:basedOn w:val="Normal"/>
    <w:link w:val="BodyTextIndent3Char"/>
    <w:uiPriority w:val="99"/>
    <w:qFormat/>
    <w:rsid w:val="00206B4A"/>
    <w:pPr>
      <w:tabs>
        <w:tab w:val="left" w:pos="0"/>
        <w:tab w:val="left" w:pos="144"/>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480" w:lineRule="atLeast"/>
      <w:ind w:left="0" w:firstLine="709"/>
      <w:jc w:val="left"/>
    </w:pPr>
    <w:rPr>
      <w:sz w:val="16"/>
      <w:szCs w:val="16"/>
    </w:rPr>
  </w:style>
  <w:style w:type="character" w:customStyle="1" w:styleId="BodyTextIndent3Char1">
    <w:name w:val="Body Text Indent 3 Char1"/>
    <w:basedOn w:val="DefaultParagraphFont"/>
    <w:uiPriority w:val="99"/>
    <w:semiHidden/>
    <w:rsid w:val="00206B4A"/>
    <w:rPr>
      <w:sz w:val="16"/>
      <w:szCs w:val="16"/>
    </w:rPr>
  </w:style>
  <w:style w:type="paragraph" w:styleId="Title">
    <w:name w:val="Title"/>
    <w:basedOn w:val="Normal"/>
    <w:link w:val="TitleChar"/>
    <w:uiPriority w:val="10"/>
    <w:qFormat/>
    <w:rsid w:val="00206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bidi/>
      <w:spacing w:after="0" w:line="240" w:lineRule="auto"/>
      <w:ind w:left="0" w:firstLine="0"/>
      <w:jc w:val="center"/>
    </w:pPr>
    <w:rPr>
      <w:rFonts w:ascii="Cambria" w:hAnsi="Cambria"/>
      <w:b/>
      <w:bCs/>
      <w:sz w:val="32"/>
      <w:szCs w:val="32"/>
    </w:rPr>
  </w:style>
  <w:style w:type="character" w:customStyle="1" w:styleId="TitleChar1">
    <w:name w:val="Title Char1"/>
    <w:basedOn w:val="DefaultParagraphFont"/>
    <w:uiPriority w:val="10"/>
    <w:rsid w:val="00206B4A"/>
    <w:rPr>
      <w:rFonts w:asciiTheme="majorHAnsi" w:eastAsiaTheme="majorEastAsia" w:hAnsiTheme="majorHAnsi" w:cstheme="majorBidi"/>
      <w:spacing w:val="-10"/>
      <w:kern w:val="28"/>
      <w:sz w:val="56"/>
      <w:szCs w:val="56"/>
    </w:rPr>
  </w:style>
  <w:style w:type="paragraph" w:styleId="BodyText3">
    <w:name w:val="Body Text 3"/>
    <w:basedOn w:val="Normal"/>
    <w:link w:val="BodyText3Char"/>
    <w:uiPriority w:val="99"/>
    <w:qFormat/>
    <w:rsid w:val="00206B4A"/>
    <w:pPr>
      <w:suppressAutoHyphens/>
      <w:spacing w:after="0" w:line="240" w:lineRule="auto"/>
      <w:ind w:left="0" w:firstLine="0"/>
      <w:jc w:val="left"/>
    </w:pPr>
    <w:rPr>
      <w:sz w:val="16"/>
      <w:szCs w:val="16"/>
    </w:rPr>
  </w:style>
  <w:style w:type="character" w:customStyle="1" w:styleId="BodyText3Char1">
    <w:name w:val="Body Text 3 Char1"/>
    <w:basedOn w:val="DefaultParagraphFont"/>
    <w:uiPriority w:val="99"/>
    <w:semiHidden/>
    <w:rsid w:val="00206B4A"/>
    <w:rPr>
      <w:sz w:val="16"/>
      <w:szCs w:val="16"/>
    </w:rPr>
  </w:style>
  <w:style w:type="paragraph" w:customStyle="1" w:styleId="506607B3A9E24E0DAAFDA9E1D814998D">
    <w:name w:val="506607B3A9E24E0DAAFDA9E1D814998D"/>
    <w:qFormat/>
    <w:rsid w:val="00206B4A"/>
    <w:pPr>
      <w:suppressAutoHyphens/>
      <w:spacing w:after="200" w:line="276" w:lineRule="auto"/>
      <w:ind w:left="0" w:firstLine="0"/>
      <w:jc w:val="left"/>
    </w:pPr>
    <w:rPr>
      <w:rFonts w:ascii="Calibri" w:eastAsia="Times New Roman" w:hAnsi="Calibri" w:cs="Arial"/>
    </w:rPr>
  </w:style>
  <w:style w:type="character" w:customStyle="1" w:styleId="BalloonTextChar1">
    <w:name w:val="Balloon Text Char1"/>
    <w:basedOn w:val="DefaultParagraphFont"/>
    <w:uiPriority w:val="99"/>
    <w:semiHidden/>
    <w:rsid w:val="00206B4A"/>
    <w:rPr>
      <w:rFonts w:ascii="Segoe UI" w:hAnsi="Segoe UI" w:cs="Segoe UI"/>
      <w:sz w:val="18"/>
      <w:szCs w:val="18"/>
    </w:rPr>
  </w:style>
  <w:style w:type="paragraph" w:customStyle="1" w:styleId="FrameContents">
    <w:name w:val="Frame Contents"/>
    <w:basedOn w:val="Normal"/>
    <w:qFormat/>
    <w:rsid w:val="00206B4A"/>
    <w:pPr>
      <w:widowControl w:val="0"/>
      <w:suppressAutoHyphens/>
      <w:spacing w:after="0" w:line="240" w:lineRule="auto"/>
      <w:ind w:left="0"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206B4A"/>
    <w:pPr>
      <w:spacing w:after="0" w:line="240" w:lineRule="auto"/>
      <w:ind w:left="0" w:firstLine="0"/>
      <w:jc w:val="left"/>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E19"/>
    <w:pPr>
      <w:spacing w:before="100" w:beforeAutospacing="1" w:after="100" w:afterAutospacing="1" w:line="240" w:lineRule="auto"/>
      <w:ind w:left="0" w:firstLine="0"/>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10351">
      <w:bodyDiv w:val="1"/>
      <w:marLeft w:val="0"/>
      <w:marRight w:val="0"/>
      <w:marTop w:val="0"/>
      <w:marBottom w:val="0"/>
      <w:divBdr>
        <w:top w:val="none" w:sz="0" w:space="0" w:color="auto"/>
        <w:left w:val="none" w:sz="0" w:space="0" w:color="auto"/>
        <w:bottom w:val="none" w:sz="0" w:space="0" w:color="auto"/>
        <w:right w:val="none" w:sz="0" w:space="0" w:color="auto"/>
      </w:divBdr>
    </w:div>
    <w:div w:id="12516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9EC8-F824-47A7-8B39-593F27C1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Lecture 4                                                                         Transmission Modes</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4                                                                         Transmission Modes</dc:title>
  <dc:creator>Hussain Kassim</dc:creator>
  <cp:lastModifiedBy>pc</cp:lastModifiedBy>
  <cp:revision>7</cp:revision>
  <cp:lastPrinted>2024-01-30T08:33:00Z</cp:lastPrinted>
  <dcterms:created xsi:type="dcterms:W3CDTF">2024-01-05T19:49:00Z</dcterms:created>
  <dcterms:modified xsi:type="dcterms:W3CDTF">2024-01-30T09:07:00Z</dcterms:modified>
</cp:coreProperties>
</file>